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DE7E6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E7E6D" w:rsidRDefault="00CB0E22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70598381" name="name15318b1f3e81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E6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E7E6D" w:rsidRDefault="00CB0E22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3177"/>
              <w:gridCol w:w="1667"/>
              <w:gridCol w:w="1209"/>
              <w:gridCol w:w="3450"/>
            </w:tblGrid>
            <w:tr w:rsidR="00DE7E6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Marketing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DE7E6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 w:rsidP="00CB0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 w:rsidR="00756F8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E7E6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E7E6D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13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14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15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16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17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CB0E2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 w:rsidR="00CB0E2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0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CB0E2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1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2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3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4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list of electives below.</w:t>
                  </w:r>
                </w:p>
              </w:tc>
            </w:tr>
          </w:tbl>
          <w:p w:rsidR="00DE7E6D" w:rsidRDefault="00DE7E6D"/>
          <w:p w:rsidR="00DE7E6D" w:rsidRDefault="00DE7E6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DE7E6D" w:rsidRDefault="00DE7E6D"/>
          <w:p w:rsidR="00DE7E6D" w:rsidRDefault="00DE7E6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11"/>
              <w:gridCol w:w="2411"/>
            </w:tblGrid>
            <w:tr w:rsidR="00DE7E6D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 w:rsidP="001059CB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Marketing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3 credits from the following) Students planning to pursue the BMGMT 3 year degree </w:t>
                  </w:r>
                  <w:r w:rsidR="001059CB" w:rsidRPr="001059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must select the COMM course relevant to the degree regulations they will be following</w:t>
                  </w:r>
                  <w:r w:rsidR="001059C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 w:rsidP="001059CB">
                  <w:hyperlink r:id="rId25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CB0E2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CB0E2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7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8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29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30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E7E6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1059CB">
                  <w:hyperlink r:id="rId31" w:anchor="mktg" w:history="1">
                    <w:r w:rsidR="00CB0E22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Any marketing course</w:t>
                    </w:r>
                  </w:hyperlink>
                  <w:r w:rsidR="00CB0E22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 taken from above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E7E6D" w:rsidRDefault="00CB0E22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DE7E6D" w:rsidRDefault="00DE7E6D"/>
          <w:p w:rsidR="00DE7E6D" w:rsidRDefault="00DE7E6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D5438" w:rsidRDefault="000D5438"/>
    <w:sectPr w:rsidR="000D5438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CB0E2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CB0E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CB0E2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CB0E2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5438"/>
    <w:rsid w:val="000F6147"/>
    <w:rsid w:val="001059CB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56F82"/>
    <w:rsid w:val="008B3AC2"/>
    <w:rsid w:val="008F680D"/>
    <w:rsid w:val="00AC197E"/>
    <w:rsid w:val="00B21D59"/>
    <w:rsid w:val="00BD419F"/>
    <w:rsid w:val="00CB0E22"/>
    <w:rsid w:val="00DE7E6D"/>
    <w:rsid w:val="00DF064E"/>
    <w:rsid w:val="00E0427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math/math216.htm" TargetMode="External"/><Relationship Id="rId26" Type="http://schemas.openxmlformats.org/officeDocument/2006/relationships/hyperlink" Target="http://www.athabascau.ca/syllabi/comm/comm277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ktg/mktg396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15.htm" TargetMode="External"/><Relationship Id="rId25" Type="http://schemas.openxmlformats.org/officeDocument/2006/relationships/hyperlink" Target="http://www.athabascau.ca/html/syllabi/comm/comm243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lgst/lgst369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html/syllabi/mktg/mktg41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6_01.php" TargetMode="External"/><Relationship Id="rId24" Type="http://schemas.openxmlformats.org/officeDocument/2006/relationships/hyperlink" Target="http://www.athabascau.ca/html/syllabi/mktg/mktg466.ht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ecom/ecom320.htm" TargetMode="External"/><Relationship Id="rId23" Type="http://schemas.openxmlformats.org/officeDocument/2006/relationships/hyperlink" Target="http://www.athabascau.ca/html/syllabi/mktg/mktg440.htm" TargetMode="External"/><Relationship Id="rId28" Type="http://schemas.openxmlformats.org/officeDocument/2006/relationships/hyperlink" Target="http://www.athabascau.ca/html/syllabi/mgsc/mgsc312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subject/list_i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econ/econ247.htm" TargetMode="External"/><Relationship Id="rId22" Type="http://schemas.openxmlformats.org/officeDocument/2006/relationships/hyperlink" Target="http://www.athabascau.ca/html/syllabi/mktg/mktg406.htm" TargetMode="External"/><Relationship Id="rId27" Type="http://schemas.openxmlformats.org/officeDocument/2006/relationships/hyperlink" Target="http://www.athabascau.ca/html/syllabi/comm/comm329.htm" TargetMode="External"/><Relationship Id="rId30" Type="http://schemas.openxmlformats.org/officeDocument/2006/relationships/hyperlink" Target="http://www.athabascau.ca/html/syllabi/mktg/mktg414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7A3F-B7DA-4F02-88B2-3ECCFAE1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Mike MacLean</cp:lastModifiedBy>
  <cp:revision>2</cp:revision>
  <dcterms:created xsi:type="dcterms:W3CDTF">2017-02-15T20:50:00Z</dcterms:created>
  <dcterms:modified xsi:type="dcterms:W3CDTF">2017-02-15T20:50:00Z</dcterms:modified>
</cp:coreProperties>
</file>