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PHPDOCX"/>
        <w:tblW w:w="11178" w:type="dxa"/>
        <w:tblCellSpacing w:w="30" w:type="dxa"/>
        <w:tblInd w:w="77" w:type="dxa"/>
        <w:tblBorders>
          <w:top w:val="single" w:sz="5" w:space="0" w:color="333333"/>
          <w:left w:val="single" w:sz="5" w:space="0" w:color="333333"/>
          <w:bottom w:val="single" w:sz="5" w:space="0" w:color="333333"/>
          <w:right w:val="single" w:sz="5" w:space="0" w:color="333333"/>
        </w:tblBorders>
        <w:tblLook w:val="04A0" w:firstRow="1" w:lastRow="0" w:firstColumn="1" w:lastColumn="0" w:noHBand="0" w:noVBand="1"/>
      </w:tblPr>
      <w:tblGrid>
        <w:gridCol w:w="11230"/>
      </w:tblGrid>
      <w:tr w:rsidR="00AE7E62" w:rsidTr="0090249C">
        <w:trPr>
          <w:tblCellSpacing w:w="30" w:type="dxa"/>
        </w:trPr>
        <w:tc>
          <w:tcPr>
            <w:tcW w:w="11058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AE7E62" w:rsidRDefault="00FE29F0">
            <w:r>
              <w:rPr>
                <w:noProof/>
              </w:rPr>
              <w:drawing>
                <wp:inline distT="0" distB="0" distL="0" distR="0" wp14:anchorId="4F9B7943" wp14:editId="1A87D5F6">
                  <wp:extent cx="6886575" cy="7905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12333" cy="7935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7E62" w:rsidTr="0090249C">
        <w:trPr>
          <w:tblCellSpacing w:w="30" w:type="dxa"/>
        </w:trPr>
        <w:tc>
          <w:tcPr>
            <w:tcW w:w="11058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bottom"/>
          </w:tcPr>
          <w:p w:rsidR="00AE7E62" w:rsidRDefault="00FE29F0" w:rsidP="0090249C">
            <w:pPr>
              <w:spacing w:before="168" w:after="168" w:line="240" w:lineRule="auto"/>
              <w:ind w:right="677"/>
              <w:textAlignment w:val="bottom"/>
            </w:pP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  <w:t xml:space="preserve">Please contact </w:t>
            </w:r>
            <w:hyperlink r:id="rId10" w:history="1">
              <w:r w:rsidRPr="00376B10">
                <w:rPr>
                  <w:rFonts w:ascii="Verdana" w:hAnsi="Verdana"/>
                  <w:b/>
                  <w:color w:val="006600"/>
                  <w:sz w:val="17"/>
                  <w:szCs w:val="17"/>
                  <w:u w:val="single"/>
                </w:rPr>
                <w:t>Advising Services</w:t>
              </w:r>
            </w:hyperlink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 xml:space="preserve"> for program planning assistance.</w:t>
            </w:r>
            <w:bookmarkStart w:id="0" w:name="_GoBack"/>
            <w:bookmarkEnd w:id="0"/>
          </w:p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808"/>
              <w:gridCol w:w="1011"/>
              <w:gridCol w:w="1806"/>
              <w:gridCol w:w="2707"/>
              <w:gridCol w:w="1209"/>
              <w:gridCol w:w="3301"/>
            </w:tblGrid>
            <w:tr w:rsidR="00AE7E62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7E62" w:rsidRDefault="00FE29F0"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Bachelor of Science - 4 Year (120 credits)</w:t>
                  </w:r>
                </w:p>
              </w:tc>
            </w:tr>
            <w:tr w:rsidR="00AE7E62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7E62" w:rsidRDefault="00FE29F0" w:rsidP="00FE29F0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2014/2015 </w:t>
                  </w:r>
                  <w:hyperlink r:id="rId11" w:history="1">
                    <w:r w:rsidRPr="00C47FDF">
                      <w:rPr>
                        <w:rFonts w:ascii="Verdana" w:hAnsi="Verdana"/>
                        <w:b/>
                        <w:color w:val="006600"/>
                        <w:sz w:val="17"/>
                        <w:szCs w:val="17"/>
                        <w:u w:val="single"/>
                      </w:rPr>
                      <w:t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2014 - </w:t>
                  </w:r>
                  <w:hyperlink r:id="rId12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Glossary</w:t>
                    </w:r>
                  </w:hyperlink>
                </w:p>
              </w:tc>
            </w:tr>
            <w:tr w:rsidR="00AE7E62">
              <w:tc>
                <w:tcPr>
                  <w:tcW w:w="0" w:type="auto"/>
                  <w:gridSpan w:val="4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7E62" w:rsidRDefault="00FE29F0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Preparatory - 100 numbered course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7E62" w:rsidRDefault="00FE29F0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IP - In Progress AU Course</w:t>
                  </w:r>
                </w:p>
              </w:tc>
            </w:tr>
            <w:tr w:rsidR="00AE7E62">
              <w:tc>
                <w:tcPr>
                  <w:tcW w:w="64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AE7E62" w:rsidRDefault="00FE29F0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Level</w:t>
                  </w:r>
                </w:p>
              </w:tc>
              <w:tc>
                <w:tcPr>
                  <w:tcW w:w="85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AE7E62" w:rsidRDefault="00FE29F0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90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AE7E62" w:rsidRDefault="00FE29F0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</w:t>
                  </w:r>
                </w:p>
              </w:tc>
              <w:tc>
                <w:tcPr>
                  <w:tcW w:w="294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AE7E62" w:rsidRDefault="00FE29F0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109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AE7E62" w:rsidRDefault="00FE29F0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 Progress</w:t>
                  </w:r>
                </w:p>
              </w:tc>
              <w:tc>
                <w:tcPr>
                  <w:tcW w:w="310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AE7E62" w:rsidRDefault="00FE29F0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Comments</w:t>
                  </w:r>
                </w:p>
              </w:tc>
            </w:tr>
            <w:tr w:rsidR="00AE7E6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7E62" w:rsidRPr="0090249C" w:rsidRDefault="00FE29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0249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7E62" w:rsidRPr="0090249C" w:rsidRDefault="00FE29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0249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7E62" w:rsidRPr="0090249C" w:rsidRDefault="00376B1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13" w:anchor="comp" w:history="1">
                    <w:r w:rsidR="00FE29F0" w:rsidRPr="0090249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COMP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7E62" w:rsidRPr="0090249C" w:rsidRDefault="00FE29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0249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 Core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7E62" w:rsidRPr="0090249C" w:rsidRDefault="00FE29F0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90249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7E62" w:rsidRPr="0090249C" w:rsidRDefault="00376B1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14" w:history="1">
                    <w:r w:rsidR="00FE29F0" w:rsidRPr="0090249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Science</w:t>
                    </w:r>
                  </w:hyperlink>
                </w:p>
              </w:tc>
            </w:tr>
            <w:tr w:rsidR="00AE7E6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7E62" w:rsidRPr="0090249C" w:rsidRDefault="00FE29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0249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7E62" w:rsidRPr="0090249C" w:rsidRDefault="00FE29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0249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7E62" w:rsidRPr="0090249C" w:rsidRDefault="00FE29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0249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7E62" w:rsidRPr="0090249C" w:rsidRDefault="00FE29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0249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 Core</w:t>
                  </w:r>
                  <w:hyperlink r:id="rId15" w:anchor="english" w:history="1">
                    <w:r w:rsidRPr="0090249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English Writing Skills Requirement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7E62" w:rsidRPr="0090249C" w:rsidRDefault="00FE29F0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90249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7E62" w:rsidRPr="0090249C" w:rsidRDefault="00376B1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16" w:history="1">
                    <w:r w:rsidR="00FE29F0" w:rsidRPr="0090249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</w:p>
              </w:tc>
            </w:tr>
            <w:tr w:rsidR="00AE7E6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7E62" w:rsidRPr="0090249C" w:rsidRDefault="00FE29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0249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7E62" w:rsidRPr="0090249C" w:rsidRDefault="00FE29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0249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7E62" w:rsidRPr="0090249C" w:rsidRDefault="00376B1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17" w:history="1">
                    <w:r w:rsidR="00FE29F0" w:rsidRPr="0090249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MATH215</w:t>
                    </w:r>
                  </w:hyperlink>
                  <w:r w:rsidR="00FE29F0" w:rsidRPr="0090249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8" w:history="1">
                    <w:r w:rsidR="00FE29F0" w:rsidRPr="0090249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MATH216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7E62" w:rsidRPr="0090249C" w:rsidRDefault="00FE29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0249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 Core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7E62" w:rsidRPr="0090249C" w:rsidRDefault="00FE29F0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90249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7E62" w:rsidRPr="0090249C" w:rsidRDefault="00376B1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19" w:history="1">
                    <w:r w:rsidR="00FE29F0" w:rsidRPr="0090249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Science</w:t>
                    </w:r>
                  </w:hyperlink>
                </w:p>
              </w:tc>
            </w:tr>
            <w:tr w:rsidR="00AE7E6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7E62" w:rsidRPr="0090249C" w:rsidRDefault="00FE29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0249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7E62" w:rsidRPr="0090249C" w:rsidRDefault="00FE29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0249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7E62" w:rsidRPr="0090249C" w:rsidRDefault="00376B1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0" w:history="1">
                    <w:r w:rsidR="00FE29F0" w:rsidRPr="0090249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MATH265</w:t>
                    </w:r>
                  </w:hyperlink>
                  <w:r w:rsidR="00FE29F0" w:rsidRPr="0090249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21" w:history="1">
                    <w:r w:rsidR="00FE29F0" w:rsidRPr="0090249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MATH270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7E62" w:rsidRPr="0090249C" w:rsidRDefault="00FE29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0249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 Core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7E62" w:rsidRPr="0090249C" w:rsidRDefault="00FE29F0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90249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7E62" w:rsidRPr="0090249C" w:rsidRDefault="00376B1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2" w:history="1">
                    <w:r w:rsidR="00FE29F0" w:rsidRPr="0090249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Science</w:t>
                    </w:r>
                  </w:hyperlink>
                </w:p>
              </w:tc>
            </w:tr>
            <w:tr w:rsidR="00AE7E6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7E62" w:rsidRPr="0090249C" w:rsidRDefault="00FE29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0249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7E62" w:rsidRPr="0090249C" w:rsidRDefault="00FE29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0249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7E62" w:rsidRPr="0090249C" w:rsidRDefault="00FE29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0249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7E62" w:rsidRPr="0090249C" w:rsidRDefault="00FE29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0249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7E62" w:rsidRPr="0090249C" w:rsidRDefault="00FE29F0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90249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7E62" w:rsidRPr="0090249C" w:rsidRDefault="00376B1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3" w:history="1">
                    <w:r w:rsidR="00FE29F0" w:rsidRPr="0090249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Lab Science</w:t>
                    </w:r>
                  </w:hyperlink>
                </w:p>
              </w:tc>
            </w:tr>
            <w:tr w:rsidR="00AE7E6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7E62" w:rsidRPr="0090249C" w:rsidRDefault="00FE29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0249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7E62" w:rsidRPr="0090249C" w:rsidRDefault="00FE29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0249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7E62" w:rsidRPr="0090249C" w:rsidRDefault="00FE29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0249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7E62" w:rsidRPr="0090249C" w:rsidRDefault="00FE29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0249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7E62" w:rsidRPr="0090249C" w:rsidRDefault="00FE29F0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90249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7E62" w:rsidRPr="0090249C" w:rsidRDefault="00376B1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4" w:history="1">
                    <w:r w:rsidR="00FE29F0" w:rsidRPr="0090249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Lab Science</w:t>
                    </w:r>
                  </w:hyperlink>
                </w:p>
              </w:tc>
            </w:tr>
            <w:tr w:rsidR="00AE7E6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7E62" w:rsidRPr="0090249C" w:rsidRDefault="00FE29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0249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7E62" w:rsidRPr="0090249C" w:rsidRDefault="00FE29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0249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7E62" w:rsidRPr="0090249C" w:rsidRDefault="00FE29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0249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7E62" w:rsidRPr="0090249C" w:rsidRDefault="00FE29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0249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7E62" w:rsidRPr="0090249C" w:rsidRDefault="00FE29F0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90249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7E62" w:rsidRPr="0090249C" w:rsidRDefault="00376B1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5" w:history="1">
                    <w:r w:rsidR="00FE29F0" w:rsidRPr="0090249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Lab Science</w:t>
                    </w:r>
                  </w:hyperlink>
                </w:p>
              </w:tc>
            </w:tr>
            <w:tr w:rsidR="00AE7E6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7E62" w:rsidRPr="0090249C" w:rsidRDefault="00FE29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0249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7E62" w:rsidRPr="0090249C" w:rsidRDefault="00FE29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0249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7E62" w:rsidRPr="0090249C" w:rsidRDefault="00FE29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0249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7E62" w:rsidRPr="0090249C" w:rsidRDefault="00FE29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0249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7E62" w:rsidRPr="0090249C" w:rsidRDefault="00FE29F0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90249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7E62" w:rsidRPr="0090249C" w:rsidRDefault="00376B1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6" w:history="1">
                    <w:r w:rsidR="00FE29F0" w:rsidRPr="0090249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Lab Science</w:t>
                    </w:r>
                  </w:hyperlink>
                </w:p>
              </w:tc>
            </w:tr>
            <w:tr w:rsidR="00AE7E6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7E62" w:rsidRPr="0090249C" w:rsidRDefault="00FE29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0249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7E62" w:rsidRPr="0090249C" w:rsidRDefault="00FE29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0249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7E62" w:rsidRPr="0090249C" w:rsidRDefault="00FE29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0249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7E62" w:rsidRPr="0090249C" w:rsidRDefault="00FE29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0249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7E62" w:rsidRPr="0090249C" w:rsidRDefault="00FE29F0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90249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7E62" w:rsidRPr="0090249C" w:rsidRDefault="00376B1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7" w:history="1">
                    <w:r w:rsidR="00FE29F0" w:rsidRPr="0090249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Lab Science</w:t>
                    </w:r>
                  </w:hyperlink>
                </w:p>
              </w:tc>
            </w:tr>
            <w:tr w:rsidR="00AE7E6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7E62" w:rsidRPr="0090249C" w:rsidRDefault="00FE29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0249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7E62" w:rsidRPr="0090249C" w:rsidRDefault="00FE29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0249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7E62" w:rsidRPr="0090249C" w:rsidRDefault="00FE29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0249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7E62" w:rsidRPr="0090249C" w:rsidRDefault="00FE29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0249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7E62" w:rsidRPr="0090249C" w:rsidRDefault="00FE29F0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90249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7E62" w:rsidRPr="0090249C" w:rsidRDefault="00376B1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8" w:history="1">
                    <w:r w:rsidR="00FE29F0" w:rsidRPr="0090249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Lab Science</w:t>
                    </w:r>
                  </w:hyperlink>
                </w:p>
              </w:tc>
            </w:tr>
            <w:tr w:rsidR="00AE7E6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7E62" w:rsidRPr="0090249C" w:rsidRDefault="00FE29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0249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7E62" w:rsidRPr="0090249C" w:rsidRDefault="00FE29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0249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7E62" w:rsidRPr="0090249C" w:rsidRDefault="00FE29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0249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7E62" w:rsidRPr="0090249C" w:rsidRDefault="00FE29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0249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7E62" w:rsidRPr="0090249C" w:rsidRDefault="00FE29F0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90249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7E62" w:rsidRPr="0090249C" w:rsidRDefault="00376B1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9" w:history="1">
                    <w:r w:rsidR="00FE29F0" w:rsidRPr="0090249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Applied Studies</w:t>
                    </w:r>
                  </w:hyperlink>
                  <w:r w:rsidR="00FE29F0" w:rsidRPr="0090249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30" w:history="1">
                    <w:r w:rsidR="00FE29F0" w:rsidRPr="0090249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 w:rsidR="00FE29F0" w:rsidRPr="0090249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31" w:history="1">
                    <w:r w:rsidR="00FE29F0" w:rsidRPr="0090249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AE7E6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7E62" w:rsidRPr="0090249C" w:rsidRDefault="00FE29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0249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7E62" w:rsidRPr="0090249C" w:rsidRDefault="00FE29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0249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7E62" w:rsidRPr="0090249C" w:rsidRDefault="00FE29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0249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7E62" w:rsidRPr="0090249C" w:rsidRDefault="00FE29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0249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7E62" w:rsidRPr="0090249C" w:rsidRDefault="00FE29F0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90249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7E62" w:rsidRPr="0090249C" w:rsidRDefault="00376B1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32" w:history="1">
                    <w:r w:rsidR="00FE29F0" w:rsidRPr="0090249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Applied Studies</w:t>
                    </w:r>
                  </w:hyperlink>
                  <w:r w:rsidR="00FE29F0" w:rsidRPr="0090249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33" w:history="1">
                    <w:r w:rsidR="00FE29F0" w:rsidRPr="0090249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 w:rsidR="00FE29F0" w:rsidRPr="0090249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34" w:history="1">
                    <w:r w:rsidR="00FE29F0" w:rsidRPr="0090249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AE7E6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7E62" w:rsidRPr="0090249C" w:rsidRDefault="00FE29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0249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lastRenderedPageBreak/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7E62" w:rsidRPr="0090249C" w:rsidRDefault="00FE29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0249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7E62" w:rsidRPr="0090249C" w:rsidRDefault="00FE29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0249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7E62" w:rsidRPr="0090249C" w:rsidRDefault="00FE29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0249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7E62" w:rsidRPr="0090249C" w:rsidRDefault="00FE29F0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90249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7E62" w:rsidRPr="0090249C" w:rsidRDefault="00376B1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35" w:history="1">
                    <w:r w:rsidR="00FE29F0" w:rsidRPr="0090249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Applied Studies</w:t>
                    </w:r>
                  </w:hyperlink>
                  <w:r w:rsidR="00FE29F0" w:rsidRPr="0090249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36" w:history="1">
                    <w:r w:rsidR="00FE29F0" w:rsidRPr="0090249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 w:rsidR="00FE29F0" w:rsidRPr="0090249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37" w:history="1">
                    <w:r w:rsidR="00FE29F0" w:rsidRPr="0090249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AE7E6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7E62" w:rsidRPr="0090249C" w:rsidRDefault="00FE29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0249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7E62" w:rsidRPr="0090249C" w:rsidRDefault="00FE29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0249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7E62" w:rsidRPr="0090249C" w:rsidRDefault="00FE29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0249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7E62" w:rsidRPr="0090249C" w:rsidRDefault="00FE29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0249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7E62" w:rsidRPr="0090249C" w:rsidRDefault="00FE29F0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90249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7E62" w:rsidRPr="0090249C" w:rsidRDefault="00376B1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38" w:history="1">
                    <w:r w:rsidR="00FE29F0" w:rsidRPr="0090249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Applied Studies</w:t>
                    </w:r>
                  </w:hyperlink>
                  <w:r w:rsidR="00FE29F0" w:rsidRPr="0090249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39" w:history="1">
                    <w:r w:rsidR="00FE29F0" w:rsidRPr="0090249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 w:rsidR="00FE29F0" w:rsidRPr="0090249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40" w:history="1">
                    <w:r w:rsidR="00FE29F0" w:rsidRPr="0090249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AE7E6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7E62" w:rsidRPr="0090249C" w:rsidRDefault="00FE29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0249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7E62" w:rsidRPr="0090249C" w:rsidRDefault="00FE29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0249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7E62" w:rsidRPr="0090249C" w:rsidRDefault="00FE29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0249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7E62" w:rsidRPr="0090249C" w:rsidRDefault="00FE29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0249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7E62" w:rsidRPr="0090249C" w:rsidRDefault="00FE29F0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90249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7E62" w:rsidRPr="0090249C" w:rsidRDefault="00376B1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41" w:history="1">
                    <w:r w:rsidR="00FE29F0" w:rsidRPr="0090249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Applied Studies</w:t>
                    </w:r>
                  </w:hyperlink>
                  <w:r w:rsidR="00FE29F0" w:rsidRPr="0090249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42" w:history="1">
                    <w:r w:rsidR="00FE29F0" w:rsidRPr="0090249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 w:rsidR="00FE29F0" w:rsidRPr="0090249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43" w:history="1">
                    <w:r w:rsidR="00FE29F0" w:rsidRPr="0090249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AE7E6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7E62" w:rsidRPr="0090249C" w:rsidRDefault="00FE29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0249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7E62" w:rsidRPr="0090249C" w:rsidRDefault="00FE29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0249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7E62" w:rsidRPr="0090249C" w:rsidRDefault="00376B1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44" w:history="1">
                    <w:r w:rsidR="00FE29F0" w:rsidRPr="0090249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PHIL333</w:t>
                    </w:r>
                  </w:hyperlink>
                  <w:r w:rsidR="00FE29F0" w:rsidRPr="0090249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45" w:history="1">
                    <w:r w:rsidR="00FE29F0" w:rsidRPr="0090249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PHIL371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7E62" w:rsidRPr="0090249C" w:rsidRDefault="00FE29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0249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 Core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7E62" w:rsidRPr="0090249C" w:rsidRDefault="00FE29F0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90249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7E62" w:rsidRPr="0090249C" w:rsidRDefault="00376B1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46" w:history="1">
                    <w:r w:rsidR="00FE29F0" w:rsidRPr="0090249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</w:p>
              </w:tc>
            </w:tr>
            <w:tr w:rsidR="00AE7E6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7E62" w:rsidRPr="0090249C" w:rsidRDefault="00FE29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0249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7E62" w:rsidRPr="0090249C" w:rsidRDefault="00FE29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0249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7E62" w:rsidRPr="0090249C" w:rsidRDefault="00376B1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47" w:history="1">
                    <w:r w:rsidR="00FE29F0" w:rsidRPr="0090249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SCIE326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7E62" w:rsidRPr="0090249C" w:rsidRDefault="00FE29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0249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 Core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7E62" w:rsidRPr="0090249C" w:rsidRDefault="00FE29F0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90249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7E62" w:rsidRPr="0090249C" w:rsidRDefault="00376B1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48" w:history="1">
                    <w:r w:rsidR="00FE29F0" w:rsidRPr="0090249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Science</w:t>
                    </w:r>
                  </w:hyperlink>
                </w:p>
              </w:tc>
            </w:tr>
            <w:tr w:rsidR="00AE7E6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7E62" w:rsidRPr="0090249C" w:rsidRDefault="00FE29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0249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7E62" w:rsidRPr="0090249C" w:rsidRDefault="00FE29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0249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7E62" w:rsidRPr="0090249C" w:rsidRDefault="00376B1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49" w:history="1">
                    <w:r w:rsidR="00FE29F0" w:rsidRPr="0090249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HIST404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7E62" w:rsidRPr="0090249C" w:rsidRDefault="00FE29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0249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 Core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7E62" w:rsidRPr="0090249C" w:rsidRDefault="00FE29F0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90249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7E62" w:rsidRPr="0090249C" w:rsidRDefault="00376B1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50" w:history="1">
                    <w:r w:rsidR="00FE29F0" w:rsidRPr="0090249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</w:p>
              </w:tc>
            </w:tr>
            <w:tr w:rsidR="00AE7E6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7E62" w:rsidRPr="0090249C" w:rsidRDefault="00FE29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0249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7E62" w:rsidRPr="0090249C" w:rsidRDefault="00FE29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0249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7E62" w:rsidRPr="0090249C" w:rsidRDefault="00FE29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0249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7E62" w:rsidRPr="0090249C" w:rsidRDefault="00FE29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0249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7E62" w:rsidRPr="0090249C" w:rsidRDefault="00FE29F0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90249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7E62" w:rsidRPr="0090249C" w:rsidRDefault="00376B1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51" w:history="1">
                    <w:r w:rsidR="00FE29F0" w:rsidRPr="0090249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Science</w:t>
                    </w:r>
                  </w:hyperlink>
                </w:p>
              </w:tc>
            </w:tr>
            <w:tr w:rsidR="00AE7E6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7E62" w:rsidRPr="0090249C" w:rsidRDefault="00FE29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0249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7E62" w:rsidRPr="0090249C" w:rsidRDefault="00FE29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0249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7E62" w:rsidRPr="0090249C" w:rsidRDefault="00FE29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0249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7E62" w:rsidRPr="0090249C" w:rsidRDefault="00FE29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0249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7E62" w:rsidRPr="0090249C" w:rsidRDefault="00FE29F0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90249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7E62" w:rsidRPr="0090249C" w:rsidRDefault="00376B1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52" w:history="1">
                    <w:r w:rsidR="00FE29F0" w:rsidRPr="0090249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Science</w:t>
                    </w:r>
                  </w:hyperlink>
                </w:p>
              </w:tc>
            </w:tr>
            <w:tr w:rsidR="00AE7E6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7E62" w:rsidRPr="0090249C" w:rsidRDefault="00FE29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0249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7E62" w:rsidRPr="0090249C" w:rsidRDefault="00FE29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0249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7E62" w:rsidRPr="0090249C" w:rsidRDefault="00FE29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0249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7E62" w:rsidRPr="0090249C" w:rsidRDefault="00FE29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0249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7E62" w:rsidRPr="0090249C" w:rsidRDefault="00FE29F0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90249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7E62" w:rsidRPr="0090249C" w:rsidRDefault="00376B1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53" w:history="1">
                    <w:r w:rsidR="00FE29F0" w:rsidRPr="0090249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Science</w:t>
                    </w:r>
                  </w:hyperlink>
                </w:p>
              </w:tc>
            </w:tr>
            <w:tr w:rsidR="00AE7E6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7E62" w:rsidRPr="0090249C" w:rsidRDefault="00FE29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0249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7E62" w:rsidRPr="0090249C" w:rsidRDefault="00FE29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0249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7E62" w:rsidRPr="0090249C" w:rsidRDefault="00FE29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0249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7E62" w:rsidRPr="0090249C" w:rsidRDefault="00FE29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0249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7E62" w:rsidRPr="0090249C" w:rsidRDefault="00FE29F0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90249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7E62" w:rsidRPr="0090249C" w:rsidRDefault="00376B1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54" w:history="1">
                    <w:r w:rsidR="00FE29F0" w:rsidRPr="0090249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Science</w:t>
                    </w:r>
                  </w:hyperlink>
                </w:p>
              </w:tc>
            </w:tr>
            <w:tr w:rsidR="00AE7E6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7E62" w:rsidRPr="0090249C" w:rsidRDefault="00FE29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0249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7E62" w:rsidRPr="0090249C" w:rsidRDefault="00FE29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0249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7E62" w:rsidRPr="0090249C" w:rsidRDefault="00FE29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0249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7E62" w:rsidRPr="0090249C" w:rsidRDefault="00FE29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0249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7E62" w:rsidRPr="0090249C" w:rsidRDefault="00FE29F0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90249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7E62" w:rsidRPr="0090249C" w:rsidRDefault="00376B1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55" w:history="1">
                    <w:r w:rsidR="00FE29F0" w:rsidRPr="0090249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Science</w:t>
                    </w:r>
                  </w:hyperlink>
                </w:p>
              </w:tc>
            </w:tr>
            <w:tr w:rsidR="00AE7E6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7E62" w:rsidRPr="0090249C" w:rsidRDefault="00FE29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0249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7E62" w:rsidRPr="0090249C" w:rsidRDefault="00FE29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0249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7E62" w:rsidRPr="0090249C" w:rsidRDefault="00FE29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0249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7E62" w:rsidRPr="0090249C" w:rsidRDefault="00FE29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0249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7E62" w:rsidRPr="0090249C" w:rsidRDefault="00FE29F0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90249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7E62" w:rsidRPr="0090249C" w:rsidRDefault="00376B1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56" w:history="1">
                    <w:r w:rsidR="00FE29F0" w:rsidRPr="0090249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Science</w:t>
                    </w:r>
                  </w:hyperlink>
                </w:p>
              </w:tc>
            </w:tr>
            <w:tr w:rsidR="00AE7E6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7E62" w:rsidRPr="0090249C" w:rsidRDefault="00FE29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0249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7E62" w:rsidRPr="0090249C" w:rsidRDefault="00FE29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0249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7E62" w:rsidRPr="0090249C" w:rsidRDefault="00FE29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0249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7E62" w:rsidRPr="0090249C" w:rsidRDefault="00FE29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0249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7E62" w:rsidRPr="0090249C" w:rsidRDefault="00FE29F0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90249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7E62" w:rsidRPr="0090249C" w:rsidRDefault="00376B1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57" w:history="1">
                    <w:r w:rsidR="00FE29F0" w:rsidRPr="0090249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Science</w:t>
                    </w:r>
                  </w:hyperlink>
                </w:p>
              </w:tc>
            </w:tr>
            <w:tr w:rsidR="00AE7E6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7E62" w:rsidRPr="0090249C" w:rsidRDefault="00FE29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0249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7E62" w:rsidRPr="0090249C" w:rsidRDefault="00FE29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0249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7E62" w:rsidRPr="0090249C" w:rsidRDefault="00FE29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0249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7E62" w:rsidRPr="0090249C" w:rsidRDefault="00FE29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0249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7E62" w:rsidRPr="0090249C" w:rsidRDefault="00FE29F0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90249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7E62" w:rsidRPr="0090249C" w:rsidRDefault="00376B1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58" w:history="1">
                    <w:r w:rsidR="00FE29F0" w:rsidRPr="0090249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Science</w:t>
                    </w:r>
                  </w:hyperlink>
                </w:p>
              </w:tc>
            </w:tr>
            <w:tr w:rsidR="00AE7E6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7E62" w:rsidRPr="0090249C" w:rsidRDefault="00FE29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0249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7E62" w:rsidRPr="0090249C" w:rsidRDefault="00FE29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0249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7E62" w:rsidRPr="0090249C" w:rsidRDefault="00FE29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0249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7E62" w:rsidRPr="0090249C" w:rsidRDefault="00FE29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0249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7E62" w:rsidRPr="0090249C" w:rsidRDefault="00FE29F0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90249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7E62" w:rsidRPr="0090249C" w:rsidRDefault="00376B1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59" w:history="1">
                    <w:r w:rsidR="00FE29F0" w:rsidRPr="0090249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Science</w:t>
                    </w:r>
                  </w:hyperlink>
                </w:p>
              </w:tc>
            </w:tr>
            <w:tr w:rsidR="00AE7E6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7E62" w:rsidRPr="0090249C" w:rsidRDefault="00FE29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0249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7E62" w:rsidRPr="0090249C" w:rsidRDefault="00FE29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0249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7E62" w:rsidRPr="0090249C" w:rsidRDefault="00FE29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0249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7E62" w:rsidRPr="0090249C" w:rsidRDefault="00FE29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0249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7E62" w:rsidRPr="0090249C" w:rsidRDefault="00FE29F0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90249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7E62" w:rsidRPr="0090249C" w:rsidRDefault="00376B1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60" w:history="1">
                    <w:r w:rsidR="00FE29F0" w:rsidRPr="0090249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Science</w:t>
                    </w:r>
                  </w:hyperlink>
                </w:p>
              </w:tc>
            </w:tr>
            <w:tr w:rsidR="00AE7E6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7E62" w:rsidRPr="0090249C" w:rsidRDefault="00FE29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0249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7E62" w:rsidRPr="0090249C" w:rsidRDefault="00FE29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0249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7E62" w:rsidRPr="0090249C" w:rsidRDefault="00FE29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0249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7E62" w:rsidRPr="0090249C" w:rsidRDefault="00FE29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0249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7E62" w:rsidRPr="0090249C" w:rsidRDefault="00FE29F0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90249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7E62" w:rsidRPr="0090249C" w:rsidRDefault="00376B1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61" w:history="1">
                    <w:r w:rsidR="00FE29F0" w:rsidRPr="0090249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Science</w:t>
                    </w:r>
                  </w:hyperlink>
                </w:p>
              </w:tc>
            </w:tr>
            <w:tr w:rsidR="00AE7E6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7E62" w:rsidRPr="0090249C" w:rsidRDefault="00FE29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0249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7E62" w:rsidRPr="0090249C" w:rsidRDefault="00FE29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0249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7E62" w:rsidRPr="0090249C" w:rsidRDefault="00FE29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0249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7E62" w:rsidRPr="0090249C" w:rsidRDefault="00FE29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0249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7E62" w:rsidRPr="0090249C" w:rsidRDefault="00FE29F0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90249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7E62" w:rsidRPr="0090249C" w:rsidRDefault="00FE29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0249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Any area of study</w:t>
                  </w:r>
                </w:p>
              </w:tc>
            </w:tr>
            <w:tr w:rsidR="00AE7E6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7E62" w:rsidRPr="0090249C" w:rsidRDefault="00FE29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0249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7E62" w:rsidRPr="0090249C" w:rsidRDefault="00FE29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0249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7E62" w:rsidRPr="0090249C" w:rsidRDefault="00FE29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0249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7E62" w:rsidRPr="0090249C" w:rsidRDefault="00FE29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0249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7E62" w:rsidRPr="0090249C" w:rsidRDefault="00FE29F0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90249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7E62" w:rsidRPr="0090249C" w:rsidRDefault="00FE29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0249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Any area of study</w:t>
                  </w:r>
                </w:p>
              </w:tc>
            </w:tr>
            <w:tr w:rsidR="00AE7E6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7E62" w:rsidRPr="0090249C" w:rsidRDefault="00FE29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0249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7E62" w:rsidRPr="0090249C" w:rsidRDefault="00FE29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0249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7E62" w:rsidRPr="0090249C" w:rsidRDefault="00FE29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0249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7E62" w:rsidRPr="0090249C" w:rsidRDefault="00FE29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0249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7E62" w:rsidRPr="0090249C" w:rsidRDefault="00FE29F0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90249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7E62" w:rsidRPr="0090249C" w:rsidRDefault="00FE29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0249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Any area of study</w:t>
                  </w:r>
                </w:p>
              </w:tc>
            </w:tr>
            <w:tr w:rsidR="00AE7E6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7E62" w:rsidRPr="0090249C" w:rsidRDefault="00FE29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0249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7E62" w:rsidRPr="0090249C" w:rsidRDefault="00FE29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0249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7E62" w:rsidRPr="0090249C" w:rsidRDefault="00FE29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0249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7E62" w:rsidRPr="0090249C" w:rsidRDefault="00FE29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0249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7E62" w:rsidRPr="0090249C" w:rsidRDefault="00FE29F0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90249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7E62" w:rsidRPr="0090249C" w:rsidRDefault="00FE29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0249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Any area of study</w:t>
                  </w:r>
                </w:p>
              </w:tc>
            </w:tr>
            <w:tr w:rsidR="00AE7E6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7E62" w:rsidRPr="0090249C" w:rsidRDefault="00FE29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0249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7E62" w:rsidRPr="0090249C" w:rsidRDefault="00FE29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0249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102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7E62" w:rsidRPr="0090249C" w:rsidRDefault="00FE29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0249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7E62" w:rsidRPr="0090249C" w:rsidRDefault="00FE29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0249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7E62" w:rsidRPr="0090249C" w:rsidRDefault="00FE29F0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90249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7E62" w:rsidRPr="0090249C" w:rsidRDefault="00FE29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0249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Any area of study</w:t>
                  </w:r>
                </w:p>
              </w:tc>
            </w:tr>
            <w:tr w:rsidR="00AE7E6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7E62" w:rsidRPr="0090249C" w:rsidRDefault="00FE29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0249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7E62" w:rsidRPr="0090249C" w:rsidRDefault="00FE29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0249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105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7E62" w:rsidRPr="0090249C" w:rsidRDefault="00FE29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0249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7E62" w:rsidRPr="0090249C" w:rsidRDefault="00FE29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0249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7E62" w:rsidRPr="0090249C" w:rsidRDefault="00FE29F0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90249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7E62" w:rsidRPr="0090249C" w:rsidRDefault="00FE29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0249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Any area of study</w:t>
                  </w:r>
                </w:p>
              </w:tc>
            </w:tr>
            <w:tr w:rsidR="00AE7E6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7E62" w:rsidRPr="0090249C" w:rsidRDefault="00FE29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0249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7E62" w:rsidRPr="0090249C" w:rsidRDefault="00FE29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0249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108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7E62" w:rsidRPr="0090249C" w:rsidRDefault="00FE29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0249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7E62" w:rsidRPr="0090249C" w:rsidRDefault="00FE29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0249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7E62" w:rsidRPr="0090249C" w:rsidRDefault="00FE29F0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90249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7E62" w:rsidRPr="0090249C" w:rsidRDefault="00FE29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0249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Any area of study</w:t>
                  </w:r>
                </w:p>
              </w:tc>
            </w:tr>
            <w:tr w:rsidR="00AE7E6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7E62" w:rsidRPr="0090249C" w:rsidRDefault="00FE29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0249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lastRenderedPageBreak/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7E62" w:rsidRPr="0090249C" w:rsidRDefault="00FE29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0249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111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7E62" w:rsidRPr="0090249C" w:rsidRDefault="00FE29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0249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7E62" w:rsidRPr="0090249C" w:rsidRDefault="00FE29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0249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400 level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7E62" w:rsidRPr="0090249C" w:rsidRDefault="00FE29F0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90249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7E62" w:rsidRPr="0090249C" w:rsidRDefault="00376B1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62" w:history="1">
                    <w:r w:rsidR="00FE29F0" w:rsidRPr="0090249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Science</w:t>
                    </w:r>
                  </w:hyperlink>
                </w:p>
              </w:tc>
            </w:tr>
            <w:tr w:rsidR="00AE7E6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7E62" w:rsidRPr="0090249C" w:rsidRDefault="00FE29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0249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7E62" w:rsidRPr="0090249C" w:rsidRDefault="00FE29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0249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114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7E62" w:rsidRPr="0090249C" w:rsidRDefault="00FE29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0249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7E62" w:rsidRPr="0090249C" w:rsidRDefault="00FE29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0249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400 level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7E62" w:rsidRPr="0090249C" w:rsidRDefault="00FE29F0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90249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7E62" w:rsidRPr="0090249C" w:rsidRDefault="00376B1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63" w:history="1">
                    <w:r w:rsidR="00FE29F0" w:rsidRPr="0090249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Science</w:t>
                    </w:r>
                  </w:hyperlink>
                </w:p>
              </w:tc>
            </w:tr>
            <w:tr w:rsidR="00AE7E6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7E62" w:rsidRPr="0090249C" w:rsidRDefault="00FE29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0249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7E62" w:rsidRPr="0090249C" w:rsidRDefault="00FE29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0249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117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7E62" w:rsidRPr="0090249C" w:rsidRDefault="00FE29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0249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7E62" w:rsidRPr="0090249C" w:rsidRDefault="00FE29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0249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400 level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7E62" w:rsidRPr="0090249C" w:rsidRDefault="00FE29F0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90249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7E62" w:rsidRPr="0090249C" w:rsidRDefault="00376B1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64" w:history="1">
                    <w:r w:rsidR="00FE29F0" w:rsidRPr="0090249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Science</w:t>
                    </w:r>
                  </w:hyperlink>
                </w:p>
              </w:tc>
            </w:tr>
            <w:tr w:rsidR="00AE7E6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7E62" w:rsidRPr="0090249C" w:rsidRDefault="00FE29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0249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7E62" w:rsidRPr="0090249C" w:rsidRDefault="00FE29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0249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7E62" w:rsidRPr="0090249C" w:rsidRDefault="00FE29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0249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7E62" w:rsidRPr="0090249C" w:rsidRDefault="00FE29F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0249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400 level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7E62" w:rsidRPr="0090249C" w:rsidRDefault="00FE29F0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90249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7E62" w:rsidRPr="0090249C" w:rsidRDefault="00376B1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65" w:history="1">
                    <w:r w:rsidR="00FE29F0" w:rsidRPr="0090249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Science</w:t>
                    </w:r>
                  </w:hyperlink>
                </w:p>
              </w:tc>
            </w:tr>
            <w:tr w:rsidR="00AE7E62">
              <w:tc>
                <w:tcPr>
                  <w:tcW w:w="0" w:type="auto"/>
                  <w:gridSpan w:val="6"/>
                  <w:tcBorders>
                    <w:top w:val="inset" w:sz="7" w:space="0" w:color="CC0000"/>
                    <w:left w:val="inset" w:sz="7" w:space="0" w:color="CC0000"/>
                    <w:bottom w:val="inset" w:sz="7" w:space="0" w:color="CC0000"/>
                    <w:right w:val="inset" w:sz="7" w:space="0" w:color="CC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7E62" w:rsidRDefault="00FE29F0" w:rsidP="0090249C">
                  <w:pPr>
                    <w:spacing w:line="240" w:lineRule="auto"/>
                  </w:pPr>
                  <w:r>
                    <w:rPr>
                      <w:rFonts w:ascii="Verdana" w:hAnsi="Verdana" w:cs="Verdana"/>
                      <w:b/>
                      <w:color w:val="CC0000"/>
                      <w:position w:val="-2"/>
                      <w:sz w:val="17"/>
                      <w:szCs w:val="17"/>
                    </w:rPr>
                    <w:t xml:space="preserve">Notes: </w:t>
                  </w:r>
                </w:p>
                <w:p w:rsidR="00AE7E62" w:rsidRDefault="00FE29F0" w:rsidP="0090249C">
                  <w:pPr>
                    <w:pStyle w:val="ListParagraphPHPDOCX"/>
                    <w:numPr>
                      <w:ilvl w:val="0"/>
                      <w:numId w:val="1"/>
                    </w:numPr>
                    <w:spacing w:after="168" w:line="240" w:lineRule="auto"/>
                    <w:rPr>
                      <w:sz w:val="17"/>
                      <w:szCs w:val="17"/>
                    </w:rPr>
                  </w:pPr>
                  <w:r>
                    <w:rPr>
                      <w:rFonts w:ascii="Verdana" w:hAnsi="Verdana" w:cs="Verdana"/>
                      <w:b/>
                      <w:color w:val="CC0000"/>
                      <w:position w:val="-2"/>
                      <w:sz w:val="17"/>
                      <w:szCs w:val="17"/>
                    </w:rPr>
                    <w:t>Program requires 12 credits at the 400 level in Sciences</w:t>
                  </w:r>
                </w:p>
                <w:p w:rsidR="00AE7E62" w:rsidRDefault="00FE29F0" w:rsidP="0090249C">
                  <w:pPr>
                    <w:pStyle w:val="ListParagraphPHPDOCX"/>
                    <w:numPr>
                      <w:ilvl w:val="0"/>
                      <w:numId w:val="1"/>
                    </w:numPr>
                    <w:spacing w:after="168" w:line="240" w:lineRule="auto"/>
                    <w:rPr>
                      <w:sz w:val="17"/>
                      <w:szCs w:val="17"/>
                    </w:rPr>
                  </w:pPr>
                  <w:r>
                    <w:rPr>
                      <w:rFonts w:ascii="Verdana" w:hAnsi="Verdana" w:cs="Verdana"/>
                      <w:b/>
                      <w:color w:val="CC0000"/>
                      <w:position w:val="-2"/>
                      <w:sz w:val="17"/>
                      <w:szCs w:val="17"/>
                    </w:rPr>
                    <w:t>Program allows a maximum of 9 credits in any one Humanities, Social Science, and/or Applied Studies discipline</w:t>
                  </w:r>
                </w:p>
              </w:tc>
            </w:tr>
          </w:tbl>
          <w:p w:rsidR="00AE7E62" w:rsidRDefault="00AE7E62"/>
          <w:p w:rsidR="00AE7E62" w:rsidRDefault="00AE7E62">
            <w:pPr>
              <w:spacing w:before="168" w:after="168" w:line="168" w:lineRule="auto"/>
              <w:jc w:val="center"/>
              <w:textAlignment w:val="bottom"/>
            </w:pPr>
          </w:p>
        </w:tc>
      </w:tr>
    </w:tbl>
    <w:p w:rsidR="00C15522" w:rsidRDefault="00C15522"/>
    <w:sectPr w:rsidR="00C15522" w:rsidSect="0090249C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FDA" w:rsidRDefault="00FE29F0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FE29F0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FDA" w:rsidRDefault="00FE29F0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FE29F0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64E"/>
    <w:rsid w:val="00065F9C"/>
    <w:rsid w:val="000A3B78"/>
    <w:rsid w:val="000F6147"/>
    <w:rsid w:val="00112029"/>
    <w:rsid w:val="00135412"/>
    <w:rsid w:val="00361FF4"/>
    <w:rsid w:val="00376B10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90249C"/>
    <w:rsid w:val="00AC197E"/>
    <w:rsid w:val="00AE7E62"/>
    <w:rsid w:val="00B21D59"/>
    <w:rsid w:val="00BD419F"/>
    <w:rsid w:val="00C15522"/>
    <w:rsid w:val="00C47FDF"/>
    <w:rsid w:val="00DF064E"/>
    <w:rsid w:val="00FB45FF"/>
    <w:rsid w:val="00FE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E2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9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E29F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E2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9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E29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2.athabascau.ca/course/ug_subject/cd.php" TargetMode="External"/><Relationship Id="rId18" Type="http://schemas.openxmlformats.org/officeDocument/2006/relationships/hyperlink" Target="http://www.athabascau.ca/html/syllabi/math/math216.htm" TargetMode="External"/><Relationship Id="rId26" Type="http://schemas.openxmlformats.org/officeDocument/2006/relationships/hyperlink" Target="http://www.athabascau.ca/html/syllabi/lab_science_courses.htm" TargetMode="External"/><Relationship Id="rId39" Type="http://schemas.openxmlformats.org/officeDocument/2006/relationships/hyperlink" Target="http://www2.athabascau.ca/course/ug_area/humanities.php" TargetMode="External"/><Relationship Id="rId21" Type="http://schemas.openxmlformats.org/officeDocument/2006/relationships/hyperlink" Target="http://www.athabascau.ca/html/syllabi/math/math270.htm" TargetMode="External"/><Relationship Id="rId34" Type="http://schemas.openxmlformats.org/officeDocument/2006/relationships/hyperlink" Target="http://www2.athabascau.ca/course/ug_area/social.php" TargetMode="External"/><Relationship Id="rId42" Type="http://schemas.openxmlformats.org/officeDocument/2006/relationships/hyperlink" Target="http://www2.athabascau.ca/course/ug_area/humanities.php" TargetMode="External"/><Relationship Id="rId47" Type="http://schemas.openxmlformats.org/officeDocument/2006/relationships/hyperlink" Target="http://www.athabascau.ca/html/syllabi/scie/scie326.htm" TargetMode="External"/><Relationship Id="rId50" Type="http://schemas.openxmlformats.org/officeDocument/2006/relationships/hyperlink" Target="http://www2.athabascau.ca/course/ug_area/humanities.php" TargetMode="External"/><Relationship Id="rId55" Type="http://schemas.openxmlformats.org/officeDocument/2006/relationships/hyperlink" Target="http://www2.athabascau.ca/course/ug_area/science.php" TargetMode="External"/><Relationship Id="rId63" Type="http://schemas.openxmlformats.org/officeDocument/2006/relationships/hyperlink" Target="http://www2.athabascau.ca/course/ug_area/science.php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www2.athabascau.ca/course/ug_area/humanities.php" TargetMode="External"/><Relationship Id="rId29" Type="http://schemas.openxmlformats.org/officeDocument/2006/relationships/hyperlink" Target="http://www2.athabascau.ca/course/ug_area/applied.php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alendar.athabascau.ca/undergrad/2014/page03_17.php" TargetMode="External"/><Relationship Id="rId24" Type="http://schemas.openxmlformats.org/officeDocument/2006/relationships/hyperlink" Target="http://www.athabascau.ca/html/syllabi/lab_science_courses.htm" TargetMode="External"/><Relationship Id="rId32" Type="http://schemas.openxmlformats.org/officeDocument/2006/relationships/hyperlink" Target="http://www2.athabascau.ca/course/ug_area/applied.php" TargetMode="External"/><Relationship Id="rId37" Type="http://schemas.openxmlformats.org/officeDocument/2006/relationships/hyperlink" Target="http://www2.athabascau.ca/course/ug_area/social.php" TargetMode="External"/><Relationship Id="rId40" Type="http://schemas.openxmlformats.org/officeDocument/2006/relationships/hyperlink" Target="http://www2.athabascau.ca/course/ug_area/social.php" TargetMode="External"/><Relationship Id="rId45" Type="http://schemas.openxmlformats.org/officeDocument/2006/relationships/hyperlink" Target="http://www.athabascau.ca/html/syllabi/phil/phil371.htm" TargetMode="External"/><Relationship Id="rId53" Type="http://schemas.openxmlformats.org/officeDocument/2006/relationships/hyperlink" Target="http://www2.athabascau.ca/course/ug_area/science.php" TargetMode="External"/><Relationship Id="rId58" Type="http://schemas.openxmlformats.org/officeDocument/2006/relationships/hyperlink" Target="http://www2.athabascau.ca/course/ug_area/science.php" TargetMode="External"/><Relationship Id="rId66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calendar.athabascau.ca/undergrad/2013/page03_04.php" TargetMode="External"/><Relationship Id="rId23" Type="http://schemas.openxmlformats.org/officeDocument/2006/relationships/hyperlink" Target="http://www.athabascau.ca/html/syllabi/lab_science_courses.htm" TargetMode="External"/><Relationship Id="rId28" Type="http://schemas.openxmlformats.org/officeDocument/2006/relationships/hyperlink" Target="http://www.athabascau.ca/html/syllabi/lab_science_courses.htm" TargetMode="External"/><Relationship Id="rId36" Type="http://schemas.openxmlformats.org/officeDocument/2006/relationships/hyperlink" Target="http://www2.athabascau.ca/course/ug_area/humanities.php" TargetMode="External"/><Relationship Id="rId49" Type="http://schemas.openxmlformats.org/officeDocument/2006/relationships/hyperlink" Target="http://www.athabascau.ca/html/syllabi/hist/hist404.htm" TargetMode="External"/><Relationship Id="rId57" Type="http://schemas.openxmlformats.org/officeDocument/2006/relationships/hyperlink" Target="http://www2.athabascau.ca/course/ug_area/science.php" TargetMode="External"/><Relationship Id="rId61" Type="http://schemas.openxmlformats.org/officeDocument/2006/relationships/hyperlink" Target="http://www2.athabascau.ca/course/ug_area/science.php" TargetMode="External"/><Relationship Id="rId10" Type="http://schemas.openxmlformats.org/officeDocument/2006/relationships/hyperlink" Target="http://advising.athabascau.ca" TargetMode="External"/><Relationship Id="rId19" Type="http://schemas.openxmlformats.org/officeDocument/2006/relationships/hyperlink" Target="http://www2.athabascau.ca/course/ug_area/science.php" TargetMode="External"/><Relationship Id="rId31" Type="http://schemas.openxmlformats.org/officeDocument/2006/relationships/hyperlink" Target="http://www2.athabascau.ca/course/ug_area/social.php" TargetMode="External"/><Relationship Id="rId44" Type="http://schemas.openxmlformats.org/officeDocument/2006/relationships/hyperlink" Target="http://www.athabascau.ca/html/syllabi/phil/phil333.htm" TargetMode="External"/><Relationship Id="rId52" Type="http://schemas.openxmlformats.org/officeDocument/2006/relationships/hyperlink" Target="http://www2.athabascau.ca/course/ug_area/science.php" TargetMode="External"/><Relationship Id="rId60" Type="http://schemas.openxmlformats.org/officeDocument/2006/relationships/hyperlink" Target="http://www2.athabascau.ca/course/ug_area/science.php" TargetMode="External"/><Relationship Id="rId65" Type="http://schemas.openxmlformats.org/officeDocument/2006/relationships/hyperlink" Target="http://www2.athabascau.ca/course/ug_area/science.php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2.athabascau.ca/course/ug_area/science.php" TargetMode="External"/><Relationship Id="rId22" Type="http://schemas.openxmlformats.org/officeDocument/2006/relationships/hyperlink" Target="http://www2.athabascau.ca/course/ug_area/science.php" TargetMode="External"/><Relationship Id="rId27" Type="http://schemas.openxmlformats.org/officeDocument/2006/relationships/hyperlink" Target="http://www.athabascau.ca/html/syllabi/lab_science_courses.htm" TargetMode="External"/><Relationship Id="rId30" Type="http://schemas.openxmlformats.org/officeDocument/2006/relationships/hyperlink" Target="http://www2.athabascau.ca/course/ug_area/humanities.php" TargetMode="External"/><Relationship Id="rId35" Type="http://schemas.openxmlformats.org/officeDocument/2006/relationships/hyperlink" Target="http://www2.athabascau.ca/course/ug_area/applied.php" TargetMode="External"/><Relationship Id="rId43" Type="http://schemas.openxmlformats.org/officeDocument/2006/relationships/hyperlink" Target="http://www2.athabascau.ca/course/ug_area/social.php" TargetMode="External"/><Relationship Id="rId48" Type="http://schemas.openxmlformats.org/officeDocument/2006/relationships/hyperlink" Target="http://www2.athabascau.ca/course/ug_area/science.php" TargetMode="External"/><Relationship Id="rId56" Type="http://schemas.openxmlformats.org/officeDocument/2006/relationships/hyperlink" Target="http://www2.athabascau.ca/course/ug_area/science.php" TargetMode="External"/><Relationship Id="rId64" Type="http://schemas.openxmlformats.org/officeDocument/2006/relationships/hyperlink" Target="http://www2.athabascau.ca/course/ug_area/science.php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www2.athabascau.ca/course/ug_area/science.php" TargetMode="External"/><Relationship Id="rId3" Type="http://schemas.openxmlformats.org/officeDocument/2006/relationships/styles" Target="styles.xml"/><Relationship Id="rId12" Type="http://schemas.openxmlformats.org/officeDocument/2006/relationships/hyperlink" Target="http://calendar.athabascau.ca/undergrad/current/page12.php" TargetMode="External"/><Relationship Id="rId17" Type="http://schemas.openxmlformats.org/officeDocument/2006/relationships/hyperlink" Target="http://www.athabascau.ca/html/syllabi/math/math215.htm" TargetMode="External"/><Relationship Id="rId25" Type="http://schemas.openxmlformats.org/officeDocument/2006/relationships/hyperlink" Target="http://www.athabascau.ca/html/syllabi/lab_science_courses.htm" TargetMode="External"/><Relationship Id="rId33" Type="http://schemas.openxmlformats.org/officeDocument/2006/relationships/hyperlink" Target="http://www2.athabascau.ca/course/ug_area/humanities.php" TargetMode="External"/><Relationship Id="rId38" Type="http://schemas.openxmlformats.org/officeDocument/2006/relationships/hyperlink" Target="http://www2.athabascau.ca/course/ug_area/applied.php" TargetMode="External"/><Relationship Id="rId46" Type="http://schemas.openxmlformats.org/officeDocument/2006/relationships/hyperlink" Target="http://www2.athabascau.ca/course/ug_area/humanities.php" TargetMode="External"/><Relationship Id="rId59" Type="http://schemas.openxmlformats.org/officeDocument/2006/relationships/hyperlink" Target="http://www2.athabascau.ca/course/ug_area/science.php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://www.athabascau.ca/html/syllabi/math/math265.htm" TargetMode="External"/><Relationship Id="rId41" Type="http://schemas.openxmlformats.org/officeDocument/2006/relationships/hyperlink" Target="http://www2.athabascau.ca/course/ug_area/applied.php" TargetMode="External"/><Relationship Id="rId54" Type="http://schemas.openxmlformats.org/officeDocument/2006/relationships/hyperlink" Target="http://www2.athabascau.ca/course/ug_area/science.php" TargetMode="External"/><Relationship Id="rId62" Type="http://schemas.openxmlformats.org/officeDocument/2006/relationships/hyperlink" Target="http://www2.athabascau.ca/course/ug_area/science.ph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A6E84-7919-453D-B7C8-EA802ED88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2E4C7E88</Template>
  <TotalTime>0</TotalTime>
  <Pages>3</Pages>
  <Words>938</Words>
  <Characters>5349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Athabasca University</Company>
  <LinksUpToDate>false</LinksUpToDate>
  <CharactersWithSpaces>6275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Ramos</dc:creator>
  <cp:lastModifiedBy>Jamie Gibson</cp:lastModifiedBy>
  <cp:revision>4</cp:revision>
  <dcterms:created xsi:type="dcterms:W3CDTF">2015-08-24T18:11:00Z</dcterms:created>
  <dcterms:modified xsi:type="dcterms:W3CDTF">2015-08-24T18:12:00Z</dcterms:modified>
</cp:coreProperties>
</file>