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0B3E71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B3E71" w:rsidRDefault="00E50B7C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0" b="0"/>
                  <wp:docPr id="82425097" name="name15331d98c534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E71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B3E71" w:rsidRDefault="00E50B7C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- 2-3 year Business Diplomas</w:t>
            </w:r>
            <w:bookmarkStart w:id="0" w:name="_GoBack"/>
            <w:bookmarkEnd w:id="0"/>
          </w:p>
          <w:p w:rsidR="000B3E71" w:rsidRDefault="00E50B7C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80"/>
              <w:gridCol w:w="1131"/>
              <w:gridCol w:w="2018"/>
              <w:gridCol w:w="1865"/>
              <w:gridCol w:w="1353"/>
              <w:gridCol w:w="3973"/>
            </w:tblGrid>
            <w:tr w:rsidR="000B3E7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Post Diploma - 4 Year (120 credits)</w:t>
                  </w:r>
                </w:p>
              </w:tc>
            </w:tr>
            <w:tr w:rsidR="000B3E7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 w:rsidP="00E50B7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0B3E71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0B3E71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12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13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14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15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16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E50B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7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E50B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8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19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E50B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20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E50B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22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E50B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24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25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26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27" w:anchor="mktg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28" w:anchor="mktg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29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30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31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32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33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34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35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8D331E">
                  <w:hyperlink r:id="rId36" w:history="1">
                    <w:r w:rsidR="00E50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0B3E71" w:rsidRDefault="000B3E71"/>
          <w:p w:rsidR="000B3E71" w:rsidRDefault="000B3E71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0B3E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3E71" w:rsidRDefault="00E50B7C" w:rsidP="00B92B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B92B4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r w:rsidR="00E00D43" w:rsidRPr="005B1AF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IDRL312 closed Dec.6/16</w:t>
                  </w:r>
                  <w:r w:rsidR="00B92B44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),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0B3E71" w:rsidRDefault="000B3E71"/>
          <w:p w:rsidR="000B3E71" w:rsidRDefault="000B3E71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110E83" w:rsidRDefault="00110E83"/>
    <w:sectPr w:rsidR="00110E83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31E" w:rsidRDefault="008D331E" w:rsidP="006E0FDA">
      <w:pPr>
        <w:spacing w:after="0" w:line="240" w:lineRule="auto"/>
      </w:pPr>
      <w:r>
        <w:separator/>
      </w:r>
    </w:p>
  </w:endnote>
  <w:endnote w:type="continuationSeparator" w:id="0">
    <w:p w:rsidR="008D331E" w:rsidRDefault="008D331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31E" w:rsidRDefault="008D331E" w:rsidP="006E0FDA">
      <w:pPr>
        <w:spacing w:after="0" w:line="240" w:lineRule="auto"/>
      </w:pPr>
      <w:r>
        <w:separator/>
      </w:r>
    </w:p>
  </w:footnote>
  <w:footnote w:type="continuationSeparator" w:id="0">
    <w:p w:rsidR="008D331E" w:rsidRDefault="008D331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A010A"/>
    <w:rsid w:val="000B3E71"/>
    <w:rsid w:val="000F6147"/>
    <w:rsid w:val="00110E83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D331E"/>
    <w:rsid w:val="008F680D"/>
    <w:rsid w:val="00932991"/>
    <w:rsid w:val="00AC197E"/>
    <w:rsid w:val="00B21D59"/>
    <w:rsid w:val="00B92B44"/>
    <w:rsid w:val="00BD419F"/>
    <w:rsid w:val="00D85115"/>
    <w:rsid w:val="00DB5DFC"/>
    <w:rsid w:val="00DF064E"/>
    <w:rsid w:val="00E00D43"/>
    <w:rsid w:val="00E50B7C"/>
    <w:rsid w:val="00FB45FF"/>
    <w:rsid w:val="00FC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85E2A-29C3-4EBF-88A5-F1B86BC0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1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2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html/syllabi/mktg/mktg466.htm" TargetMode="External"/><Relationship Id="rId39" Type="http://schemas.openxmlformats.org/officeDocument/2006/relationships/hyperlink" Target="http://www2.athabascau.ca/syllabi/poli/poli301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poli/poli403.htm" TargetMode="External"/><Relationship Id="rId47" Type="http://schemas.openxmlformats.org/officeDocument/2006/relationships/hyperlink" Target="http://www.athabascau.ca/html/syllabi/phil/phil252.htm" TargetMode="External"/><Relationship Id="rId50" Type="http://schemas.openxmlformats.org/officeDocument/2006/relationships/hyperlink" Target="http://www.athabascau.ca/html/syllabi/psyc/psyc379.htm" TargetMode="External"/><Relationship Id="rId55" Type="http://schemas.openxmlformats.org/officeDocument/2006/relationships/hyperlink" Target="http://www2.athabascau.ca/syllabi/wgst/wgst42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mktg/mktg440.htm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html/syllabi/govn/govn301.htm" TargetMode="External"/><Relationship Id="rId46" Type="http://schemas.openxmlformats.org/officeDocument/2006/relationships/hyperlink" Target="http://www.athabascau.ca/html/syllabi/idrl/idrl30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glst/glst403.htm" TargetMode="External"/><Relationship Id="rId54" Type="http://schemas.openxmlformats.org/officeDocument/2006/relationships/hyperlink" Target="http://www.athabascau.ca/html/syllabi/soci/soci34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ktg/mktg406.htm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html/syllabi/admn/admn404.htm" TargetMode="External"/><Relationship Id="rId40" Type="http://schemas.openxmlformats.org/officeDocument/2006/relationships/hyperlink" Target="http://www.athabascau.ca/html/syllabi/govn/govn403.htm" TargetMode="External"/><Relationship Id="rId45" Type="http://schemas.openxmlformats.org/officeDocument/2006/relationships/hyperlink" Target="http://www.athabascau.ca/html/syllabi/poli/poli440.htm" TargetMode="External"/><Relationship Id="rId53" Type="http://schemas.openxmlformats.org/officeDocument/2006/relationships/hyperlink" Target="http://www2.athabascau.ca/syllabi/wgst/wgst345.htm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subject/list_im.php" TargetMode="External"/><Relationship Id="rId36" Type="http://schemas.openxmlformats.org/officeDocument/2006/relationships/hyperlink" Target="http://www.athabascau.ca/html/syllabi/admn/admn404.htm" TargetMode="External"/><Relationship Id="rId49" Type="http://schemas.openxmlformats.org/officeDocument/2006/relationships/hyperlink" Target="http://www.athabascau.ca/html/syllabi/psyc/psyc300.ht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calendar.athabascau.ca/undergrad/2014/page03_14_01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.athabascau.ca/html/syllabi/glst/glst440.htm" TargetMode="External"/><Relationship Id="rId52" Type="http://schemas.openxmlformats.org/officeDocument/2006/relationships/hyperlink" Target="http://www.athabascau.ca/html/syllabi/soci/soci34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course/ug_subject/list_im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ovn/govn440.htm" TargetMode="External"/><Relationship Id="rId48" Type="http://schemas.openxmlformats.org/officeDocument/2006/relationships/hyperlink" Target="http://www.athabascau.ca/html/syllabi/poli/poli480.htm" TargetMode="External"/><Relationship Id="rId56" Type="http://schemas.openxmlformats.org/officeDocument/2006/relationships/hyperlink" Target="http://www.athabascau.ca/html/syllabi/hsrv/hsrv421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thabascau.ca/html/syllabi/soci/soci300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9DEB-312B-4494-BD05-7D64F17E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2017-02-17T20:04:00Z</dcterms:created>
  <dcterms:modified xsi:type="dcterms:W3CDTF">2017-02-17T20:04:00Z</dcterms:modified>
</cp:coreProperties>
</file>