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PHPDOCX"/>
        <w:tblW w:w="11400" w:type="dxa"/>
        <w:tblCellSpacing w:w="30" w:type="dxa"/>
        <w:tblInd w:w="77" w:type="dxa"/>
        <w:tblBorders>
          <w:top w:val="single" w:sz="5" w:space="0" w:color="333333"/>
          <w:left w:val="single" w:sz="5" w:space="0" w:color="333333"/>
          <w:bottom w:val="single" w:sz="5" w:space="0" w:color="333333"/>
          <w:right w:val="single" w:sz="5" w:space="0" w:color="333333"/>
        </w:tblBorders>
        <w:tblLook w:val="04A0" w:firstRow="1" w:lastRow="0" w:firstColumn="1" w:lastColumn="0" w:noHBand="0" w:noVBand="1"/>
      </w:tblPr>
      <w:tblGrid>
        <w:gridCol w:w="11500"/>
      </w:tblGrid>
      <w:tr w:rsidR="003856B0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3856B0" w:rsidRDefault="005B5256" w:rsidP="0067461E">
            <w:r>
              <w:rPr>
                <w:rFonts w:ascii="Tms Rmn" w:hAnsi="Tms Rmn"/>
                <w:noProof/>
                <w:sz w:val="24"/>
                <w:szCs w:val="24"/>
              </w:rPr>
              <w:drawing>
                <wp:inline distT="0" distB="0" distL="0" distR="0">
                  <wp:extent cx="7067550" cy="944462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67550" cy="9444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56B0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bottom"/>
          </w:tcPr>
          <w:p w:rsidR="003856B0" w:rsidRDefault="005B5256" w:rsidP="0067461E">
            <w:pPr>
              <w:ind w:right="675"/>
              <w:textAlignment w:val="bottom"/>
            </w:pP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  <w:t xml:space="preserve">Please contact </w:t>
            </w:r>
            <w:hyperlink r:id="rId9" w:history="1">
              <w:r>
                <w:rPr>
                  <w:rFonts w:ascii="Verdana" w:hAnsi="Verdana" w:cs="Verdana"/>
                  <w:b/>
                  <w:color w:val="006600"/>
                  <w:sz w:val="17"/>
                  <w:szCs w:val="17"/>
                  <w:u w:val="single"/>
                </w:rPr>
                <w:t>Faculty of Business advising</w:t>
              </w:r>
            </w:hyperlink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 xml:space="preserve"> for program planning assistance.</w:t>
            </w:r>
            <w:bookmarkStart w:id="0" w:name="_GoBack"/>
            <w:bookmarkEnd w:id="0"/>
          </w:p>
          <w:tbl>
            <w:tblPr>
              <w:tblStyle w:val="TableGridPHPDOCX"/>
              <w:tblW w:w="4855" w:type="pct"/>
              <w:tblLook w:val="04A0" w:firstRow="1" w:lastRow="0" w:firstColumn="1" w:lastColumn="0" w:noHBand="0" w:noVBand="1"/>
            </w:tblPr>
            <w:tblGrid>
              <w:gridCol w:w="876"/>
              <w:gridCol w:w="1011"/>
              <w:gridCol w:w="1516"/>
              <w:gridCol w:w="1667"/>
              <w:gridCol w:w="1310"/>
              <w:gridCol w:w="4410"/>
            </w:tblGrid>
            <w:tr w:rsidR="003856B0" w:rsidTr="006D06BA">
              <w:tc>
                <w:tcPr>
                  <w:tcW w:w="10790" w:type="dxa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856B0" w:rsidRDefault="005B5256" w:rsidP="0067461E"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>Bachelor of Management - Indigenous Nations and Organizations Major - 4 Year (120 credits)</w:t>
                  </w:r>
                </w:p>
              </w:tc>
            </w:tr>
            <w:tr w:rsidR="003856B0" w:rsidTr="006D06BA">
              <w:tc>
                <w:tcPr>
                  <w:tcW w:w="10790" w:type="dxa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856B0" w:rsidRDefault="005B5256" w:rsidP="0067461E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2014/2015 </w:t>
                  </w:r>
                  <w:hyperlink r:id="rId10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September 1, 2014</w:t>
                  </w:r>
                  <w:hyperlink r:id="rId11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  Glossary</w:t>
                    </w:r>
                  </w:hyperlink>
                </w:p>
              </w:tc>
            </w:tr>
            <w:tr w:rsidR="003856B0" w:rsidTr="006D06BA">
              <w:tc>
                <w:tcPr>
                  <w:tcW w:w="5070" w:type="dxa"/>
                  <w:gridSpan w:val="4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856B0" w:rsidRDefault="005B5256" w:rsidP="0067461E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Preparatory - 100 numbered course</w:t>
                  </w:r>
                </w:p>
              </w:tc>
              <w:tc>
                <w:tcPr>
                  <w:tcW w:w="5720" w:type="dxa"/>
                  <w:gridSpan w:val="2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856B0" w:rsidRDefault="005B5256" w:rsidP="0067461E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IP - In Progress AU Course</w:t>
                  </w:r>
                </w:p>
              </w:tc>
            </w:tr>
            <w:tr w:rsidR="001E0F32" w:rsidTr="006D06BA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3856B0" w:rsidRDefault="005B5256" w:rsidP="0067461E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Level 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3856B0" w:rsidRDefault="005B5256" w:rsidP="0067461E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Credits</w:t>
                  </w:r>
                </w:p>
              </w:tc>
              <w:tc>
                <w:tcPr>
                  <w:tcW w:w="151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3856B0" w:rsidRDefault="005B5256" w:rsidP="0067461E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 </w:t>
                  </w:r>
                </w:p>
              </w:tc>
              <w:tc>
                <w:tcPr>
                  <w:tcW w:w="166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3856B0" w:rsidRDefault="005B5256" w:rsidP="0067461E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Requirement</w:t>
                  </w:r>
                </w:p>
              </w:tc>
              <w:tc>
                <w:tcPr>
                  <w:tcW w:w="131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3856B0" w:rsidRDefault="005B5256" w:rsidP="0067461E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 Progress</w:t>
                  </w:r>
                </w:p>
              </w:tc>
              <w:tc>
                <w:tcPr>
                  <w:tcW w:w="441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3856B0" w:rsidRDefault="005B5256" w:rsidP="0067461E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Comments</w:t>
                  </w:r>
                </w:p>
              </w:tc>
            </w:tr>
            <w:tr w:rsidR="001E0F32" w:rsidTr="006D06BA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856B0" w:rsidRDefault="005B5256" w:rsidP="0067461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856B0" w:rsidRDefault="005B5256" w:rsidP="0067461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</w:t>
                  </w:r>
                </w:p>
              </w:tc>
              <w:tc>
                <w:tcPr>
                  <w:tcW w:w="151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856B0" w:rsidRDefault="007D02AE" w:rsidP="0067461E">
                  <w:hyperlink r:id="rId12" w:history="1">
                    <w:r w:rsidR="005B525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ADMN232</w:t>
                    </w:r>
                  </w:hyperlink>
                </w:p>
              </w:tc>
              <w:tc>
                <w:tcPr>
                  <w:tcW w:w="166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856B0" w:rsidRDefault="005B5256" w:rsidP="0067461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31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856B0" w:rsidRDefault="005B5256" w:rsidP="0067461E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41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856B0" w:rsidRDefault="005B5256" w:rsidP="0067461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1E0F32" w:rsidTr="006D06BA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856B0" w:rsidRDefault="005B5256" w:rsidP="0067461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856B0" w:rsidRDefault="005B5256" w:rsidP="0067461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</w:t>
                  </w:r>
                </w:p>
              </w:tc>
              <w:tc>
                <w:tcPr>
                  <w:tcW w:w="151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856B0" w:rsidRDefault="007D02AE" w:rsidP="0067461E">
                  <w:hyperlink r:id="rId13" w:history="1">
                    <w:r w:rsidR="005B525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ADMN233</w:t>
                    </w:r>
                  </w:hyperlink>
                </w:p>
              </w:tc>
              <w:tc>
                <w:tcPr>
                  <w:tcW w:w="166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856B0" w:rsidRDefault="005B5256" w:rsidP="0067461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31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856B0" w:rsidRDefault="005B5256" w:rsidP="0067461E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41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856B0" w:rsidRDefault="005B5256" w:rsidP="0067461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1E0F32" w:rsidTr="006D06BA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856B0" w:rsidRDefault="005B5256" w:rsidP="0067461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856B0" w:rsidRDefault="005B5256" w:rsidP="0067461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</w:t>
                  </w:r>
                </w:p>
              </w:tc>
              <w:tc>
                <w:tcPr>
                  <w:tcW w:w="151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856B0" w:rsidRDefault="007D02AE" w:rsidP="0067461E">
                  <w:hyperlink r:id="rId14" w:history="1">
                    <w:r w:rsidR="005B525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ACCT245</w:t>
                    </w:r>
                  </w:hyperlink>
                  <w:r w:rsidR="005B525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" w:history="1">
                    <w:r w:rsidR="005B525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ACCT250</w:t>
                    </w:r>
                  </w:hyperlink>
                  <w:r w:rsidR="005B525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6" w:history="1">
                    <w:r w:rsidR="005B525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ACCT253</w:t>
                    </w:r>
                  </w:hyperlink>
                </w:p>
              </w:tc>
              <w:tc>
                <w:tcPr>
                  <w:tcW w:w="166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856B0" w:rsidRDefault="005B5256" w:rsidP="0067461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31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856B0" w:rsidRDefault="005B5256" w:rsidP="0067461E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41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856B0" w:rsidRDefault="005B5256" w:rsidP="0067461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Students wishing to take further Accounting courses should take </w:t>
                  </w:r>
                  <w:hyperlink r:id="rId1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ACCT253</w:t>
                    </w:r>
                  </w:hyperlink>
                </w:p>
              </w:tc>
            </w:tr>
            <w:tr w:rsidR="001E0F32" w:rsidTr="006D06BA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856B0" w:rsidRDefault="005B5256" w:rsidP="0067461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856B0" w:rsidRDefault="005B5256" w:rsidP="0067461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12</w:t>
                  </w:r>
                </w:p>
              </w:tc>
              <w:tc>
                <w:tcPr>
                  <w:tcW w:w="151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856B0" w:rsidRDefault="007D02AE" w:rsidP="0067461E">
                  <w:hyperlink r:id="rId18" w:history="1">
                    <w:r w:rsidR="005B525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CMIS245</w:t>
                    </w:r>
                  </w:hyperlink>
                </w:p>
              </w:tc>
              <w:tc>
                <w:tcPr>
                  <w:tcW w:w="166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856B0" w:rsidRDefault="005B5256" w:rsidP="0067461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31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856B0" w:rsidRDefault="005B5256" w:rsidP="0067461E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41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856B0" w:rsidRDefault="005B5256" w:rsidP="0067461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1E0F32" w:rsidTr="006D06BA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856B0" w:rsidRDefault="005B5256" w:rsidP="0067461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856B0" w:rsidRDefault="005B5256" w:rsidP="0067461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15</w:t>
                  </w:r>
                </w:p>
              </w:tc>
              <w:tc>
                <w:tcPr>
                  <w:tcW w:w="151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856B0" w:rsidRDefault="007D02AE" w:rsidP="0067461E">
                  <w:hyperlink r:id="rId19" w:history="1">
                    <w:r w:rsidR="005B525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ECON247</w:t>
                    </w:r>
                  </w:hyperlink>
                </w:p>
              </w:tc>
              <w:tc>
                <w:tcPr>
                  <w:tcW w:w="166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856B0" w:rsidRDefault="005B5256" w:rsidP="0067461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31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856B0" w:rsidRDefault="005B5256" w:rsidP="0067461E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41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856B0" w:rsidRDefault="005B5256" w:rsidP="0067461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1E0F32" w:rsidTr="006D06BA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856B0" w:rsidRDefault="005B5256" w:rsidP="0067461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856B0" w:rsidRDefault="005B5256" w:rsidP="0067461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18</w:t>
                  </w:r>
                </w:p>
              </w:tc>
              <w:tc>
                <w:tcPr>
                  <w:tcW w:w="151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856B0" w:rsidRDefault="007D02AE" w:rsidP="0067461E">
                  <w:hyperlink r:id="rId20" w:history="1">
                    <w:r w:rsidR="005B525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ECON248</w:t>
                    </w:r>
                  </w:hyperlink>
                </w:p>
              </w:tc>
              <w:tc>
                <w:tcPr>
                  <w:tcW w:w="166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856B0" w:rsidRDefault="005B5256" w:rsidP="0067461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31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856B0" w:rsidRDefault="005B5256" w:rsidP="0067461E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41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856B0" w:rsidRDefault="005B5256" w:rsidP="0067461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1E0F32" w:rsidTr="006D06BA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856B0" w:rsidRDefault="005B5256" w:rsidP="0067461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856B0" w:rsidRDefault="005B5256" w:rsidP="0067461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21</w:t>
                  </w:r>
                </w:p>
              </w:tc>
              <w:tc>
                <w:tcPr>
                  <w:tcW w:w="151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856B0" w:rsidRDefault="007D02AE" w:rsidP="0067461E">
                  <w:hyperlink r:id="rId21" w:history="1">
                    <w:r w:rsidR="005B525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PHIL252</w:t>
                    </w:r>
                  </w:hyperlink>
                </w:p>
              </w:tc>
              <w:tc>
                <w:tcPr>
                  <w:tcW w:w="166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856B0" w:rsidRDefault="005B5256" w:rsidP="0067461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31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856B0" w:rsidRDefault="005B5256" w:rsidP="0067461E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41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856B0" w:rsidRDefault="005B5256" w:rsidP="0067461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1E0F32" w:rsidTr="006D06BA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856B0" w:rsidRDefault="005B5256" w:rsidP="0067461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856B0" w:rsidRDefault="005B5256" w:rsidP="0067461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24</w:t>
                  </w:r>
                </w:p>
              </w:tc>
              <w:tc>
                <w:tcPr>
                  <w:tcW w:w="151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856B0" w:rsidRDefault="007D02AE" w:rsidP="0067461E">
                  <w:hyperlink r:id="rId22" w:history="1">
                    <w:r w:rsidR="005B525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MKTG396</w:t>
                    </w:r>
                  </w:hyperlink>
                </w:p>
              </w:tc>
              <w:tc>
                <w:tcPr>
                  <w:tcW w:w="166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856B0" w:rsidRDefault="005B5256" w:rsidP="0067461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31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856B0" w:rsidRDefault="005B5256" w:rsidP="0067461E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41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856B0" w:rsidRDefault="005B5256" w:rsidP="0067461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1E0F32" w:rsidTr="006D06BA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856B0" w:rsidRDefault="005B5256" w:rsidP="0067461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856B0" w:rsidRDefault="005B5256" w:rsidP="0067461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27</w:t>
                  </w:r>
                </w:p>
              </w:tc>
              <w:tc>
                <w:tcPr>
                  <w:tcW w:w="151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856B0" w:rsidRDefault="007D02AE" w:rsidP="0067461E">
                  <w:hyperlink r:id="rId23" w:history="1">
                    <w:r w:rsidR="005B525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LGST369</w:t>
                    </w:r>
                  </w:hyperlink>
                </w:p>
              </w:tc>
              <w:tc>
                <w:tcPr>
                  <w:tcW w:w="166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856B0" w:rsidRDefault="005B5256" w:rsidP="0067461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31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856B0" w:rsidRDefault="005B5256" w:rsidP="0067461E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41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856B0" w:rsidRDefault="005B5256" w:rsidP="0067461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1E0F32" w:rsidTr="006D06BA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856B0" w:rsidRDefault="005B5256" w:rsidP="0067461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856B0" w:rsidRDefault="005B5256" w:rsidP="0067461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30</w:t>
                  </w:r>
                </w:p>
              </w:tc>
              <w:tc>
                <w:tcPr>
                  <w:tcW w:w="151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856B0" w:rsidRDefault="007D02AE" w:rsidP="0067461E">
                  <w:hyperlink r:id="rId24" w:history="1">
                    <w:r w:rsidR="005B525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MATH215</w:t>
                    </w:r>
                  </w:hyperlink>
                  <w:r w:rsidR="005B525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25" w:history="1">
                    <w:r w:rsidR="005B525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MATH216</w:t>
                    </w:r>
                  </w:hyperlink>
                  <w:r w:rsidR="005B525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26" w:history="1">
                    <w:r w:rsidR="005B525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MGSC301</w:t>
                    </w:r>
                  </w:hyperlink>
                </w:p>
              </w:tc>
              <w:tc>
                <w:tcPr>
                  <w:tcW w:w="166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856B0" w:rsidRDefault="005B5256" w:rsidP="0067461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31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856B0" w:rsidRDefault="005B5256" w:rsidP="0067461E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41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856B0" w:rsidRDefault="007D02AE" w:rsidP="0067461E">
                  <w:hyperlink r:id="rId27" w:history="1">
                    <w:r w:rsidR="005B525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MGSC301</w:t>
                    </w:r>
                  </w:hyperlink>
                  <w:r w:rsidR="005B525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strongly recommended.</w:t>
                  </w:r>
                </w:p>
              </w:tc>
            </w:tr>
            <w:tr w:rsidR="001E0F32" w:rsidTr="006D06BA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856B0" w:rsidRDefault="00B8562C" w:rsidP="0067461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856B0" w:rsidRDefault="005B5256" w:rsidP="0067461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33</w:t>
                  </w:r>
                </w:p>
              </w:tc>
              <w:tc>
                <w:tcPr>
                  <w:tcW w:w="151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856B0" w:rsidRDefault="007D02AE" w:rsidP="0067461E">
                  <w:hyperlink r:id="rId28" w:history="1">
                    <w:r w:rsidR="000B50FA" w:rsidRPr="00744054">
                      <w:rPr>
                        <w:rStyle w:val="Hyperlink"/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COMM243</w:t>
                    </w:r>
                  </w:hyperlink>
                  <w:r w:rsidR="000B50FA" w:rsidRPr="00744054">
                    <w:rPr>
                      <w:rFonts w:ascii="Arial" w:hAnsi="Arial" w:cs="Arial"/>
                      <w:color w:val="0066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29" w:history="1">
                    <w:r w:rsidR="000B50FA" w:rsidRPr="00744054">
                      <w:rPr>
                        <w:rStyle w:val="Hyperlink"/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COMM277</w:t>
                    </w:r>
                  </w:hyperlink>
                  <w:r w:rsidR="000B50FA" w:rsidRPr="00744054">
                    <w:rPr>
                      <w:rFonts w:ascii="Arial" w:hAnsi="Arial" w:cs="Arial"/>
                      <w:color w:val="0066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30" w:history="1">
                    <w:r w:rsidR="000B50FA" w:rsidRPr="00744054">
                      <w:rPr>
                        <w:rStyle w:val="Hyperlink"/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COMM329</w:t>
                    </w:r>
                  </w:hyperlink>
                </w:p>
              </w:tc>
              <w:tc>
                <w:tcPr>
                  <w:tcW w:w="166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856B0" w:rsidRDefault="005B5256" w:rsidP="0067461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31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856B0" w:rsidRDefault="005B5256" w:rsidP="0067461E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41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856B0" w:rsidRDefault="005B5256" w:rsidP="0067461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1E0F32" w:rsidTr="006D06BA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856B0" w:rsidRDefault="005B5256" w:rsidP="0067461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856B0" w:rsidRDefault="005B5256" w:rsidP="0067461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36</w:t>
                  </w:r>
                </w:p>
              </w:tc>
              <w:tc>
                <w:tcPr>
                  <w:tcW w:w="151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856B0" w:rsidRDefault="007D02AE" w:rsidP="0067461E">
                  <w:hyperlink r:id="rId31" w:history="1">
                    <w:r w:rsidR="005B525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ORGB364</w:t>
                    </w:r>
                  </w:hyperlink>
                </w:p>
              </w:tc>
              <w:tc>
                <w:tcPr>
                  <w:tcW w:w="166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856B0" w:rsidRDefault="005B5256" w:rsidP="0067461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31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856B0" w:rsidRDefault="005B5256" w:rsidP="0067461E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41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856B0" w:rsidRDefault="005B5256" w:rsidP="0067461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1E0F32" w:rsidTr="006D06BA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856B0" w:rsidRDefault="005B5256" w:rsidP="0067461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lastRenderedPageBreak/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856B0" w:rsidRDefault="005B5256" w:rsidP="0067461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39</w:t>
                  </w:r>
                </w:p>
              </w:tc>
              <w:tc>
                <w:tcPr>
                  <w:tcW w:w="151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856B0" w:rsidRDefault="007D02AE" w:rsidP="0067461E">
                  <w:hyperlink r:id="rId32" w:history="1">
                    <w:r w:rsidR="005B525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FNCE300</w:t>
                    </w:r>
                  </w:hyperlink>
                  <w:r w:rsidR="005B525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33" w:history="1">
                    <w:r w:rsidR="005B525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FNCE370</w:t>
                    </w:r>
                  </w:hyperlink>
                </w:p>
              </w:tc>
              <w:tc>
                <w:tcPr>
                  <w:tcW w:w="166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856B0" w:rsidRDefault="005B5256" w:rsidP="0067461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31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856B0" w:rsidRDefault="005B5256" w:rsidP="0067461E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41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856B0" w:rsidRDefault="005B5256" w:rsidP="0067461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1E0F32" w:rsidTr="006D06BA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856B0" w:rsidRDefault="005B5256" w:rsidP="0067461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856B0" w:rsidRDefault="005B5256" w:rsidP="0067461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42</w:t>
                  </w:r>
                </w:p>
              </w:tc>
              <w:tc>
                <w:tcPr>
                  <w:tcW w:w="151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856B0" w:rsidRDefault="007D02AE" w:rsidP="0067461E">
                  <w:hyperlink r:id="rId34" w:history="1">
                    <w:r w:rsidR="005B525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PHIL333</w:t>
                    </w:r>
                  </w:hyperlink>
                  <w:r w:rsidR="00B95C0C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 or PHIL337</w:t>
                  </w:r>
                </w:p>
              </w:tc>
              <w:tc>
                <w:tcPr>
                  <w:tcW w:w="166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856B0" w:rsidRDefault="005B5256" w:rsidP="0067461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31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856B0" w:rsidRDefault="005B5256" w:rsidP="0067461E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41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856B0" w:rsidRDefault="005B5256" w:rsidP="0067461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1E0F32" w:rsidTr="006D06BA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856B0" w:rsidRDefault="005B5256" w:rsidP="0067461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856B0" w:rsidRDefault="005B5256" w:rsidP="0067461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45</w:t>
                  </w:r>
                </w:p>
              </w:tc>
              <w:tc>
                <w:tcPr>
                  <w:tcW w:w="151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856B0" w:rsidRDefault="007D02AE" w:rsidP="0067461E">
                  <w:hyperlink r:id="rId35" w:history="1">
                    <w:r w:rsidR="005B525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SOCI321</w:t>
                    </w:r>
                  </w:hyperlink>
                </w:p>
              </w:tc>
              <w:tc>
                <w:tcPr>
                  <w:tcW w:w="166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856B0" w:rsidRDefault="005B5256" w:rsidP="0067461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31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856B0" w:rsidRDefault="005B5256" w:rsidP="0067461E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41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856B0" w:rsidRDefault="005B5256" w:rsidP="0067461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1E0F32" w:rsidTr="006D06BA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856B0" w:rsidRDefault="005B5256" w:rsidP="0067461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856B0" w:rsidRDefault="005B5256" w:rsidP="0067461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48</w:t>
                  </w:r>
                </w:p>
              </w:tc>
              <w:tc>
                <w:tcPr>
                  <w:tcW w:w="151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856B0" w:rsidRDefault="005B5256" w:rsidP="0067461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66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856B0" w:rsidRDefault="005B5256" w:rsidP="0067461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</w:t>
                  </w:r>
                </w:p>
              </w:tc>
              <w:tc>
                <w:tcPr>
                  <w:tcW w:w="131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856B0" w:rsidRDefault="005B5256" w:rsidP="0067461E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41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856B0" w:rsidRDefault="007D02AE" w:rsidP="0067461E">
                  <w:hyperlink r:id="rId36" w:history="1">
                    <w:r w:rsidR="005B525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  <w:tr w:rsidR="001E0F32" w:rsidTr="006D06BA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856B0" w:rsidRDefault="005B5256" w:rsidP="0067461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856B0" w:rsidRDefault="005B5256" w:rsidP="0067461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51</w:t>
                  </w:r>
                </w:p>
              </w:tc>
              <w:tc>
                <w:tcPr>
                  <w:tcW w:w="151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856B0" w:rsidRDefault="005B5256" w:rsidP="0067461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66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856B0" w:rsidRDefault="005B5256" w:rsidP="0067461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</w:t>
                  </w:r>
                </w:p>
              </w:tc>
              <w:tc>
                <w:tcPr>
                  <w:tcW w:w="131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856B0" w:rsidRDefault="005B5256" w:rsidP="0067461E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41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856B0" w:rsidRDefault="007D02AE" w:rsidP="0067461E">
                  <w:hyperlink r:id="rId37" w:history="1">
                    <w:r w:rsidR="005B525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1E0F32" w:rsidTr="006D06BA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856B0" w:rsidRDefault="005B5256" w:rsidP="0067461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856B0" w:rsidRDefault="005B5256" w:rsidP="0067461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54</w:t>
                  </w:r>
                </w:p>
              </w:tc>
              <w:tc>
                <w:tcPr>
                  <w:tcW w:w="151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856B0" w:rsidRDefault="005B5256" w:rsidP="0067461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66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856B0" w:rsidRDefault="005B5256" w:rsidP="0067461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</w:t>
                  </w:r>
                </w:p>
              </w:tc>
              <w:tc>
                <w:tcPr>
                  <w:tcW w:w="131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856B0" w:rsidRDefault="005B5256" w:rsidP="0067461E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41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856B0" w:rsidRDefault="007D02AE" w:rsidP="0067461E">
                  <w:hyperlink r:id="rId38" w:history="1">
                    <w:r w:rsidR="005B525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1E0F32" w:rsidTr="006D06BA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856B0" w:rsidRDefault="005B5256" w:rsidP="0067461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856B0" w:rsidRDefault="005B5256" w:rsidP="0067461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57</w:t>
                  </w:r>
                </w:p>
              </w:tc>
              <w:tc>
                <w:tcPr>
                  <w:tcW w:w="151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856B0" w:rsidRDefault="005B5256" w:rsidP="0067461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66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856B0" w:rsidRDefault="005B5256" w:rsidP="0067461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131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856B0" w:rsidRDefault="005B5256" w:rsidP="0067461E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41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856B0" w:rsidRDefault="007D02AE" w:rsidP="0067461E">
                  <w:hyperlink r:id="rId39" w:history="1">
                    <w:r w:rsidR="005B525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1E0F32" w:rsidTr="006D06BA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856B0" w:rsidRDefault="005B5256" w:rsidP="0067461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856B0" w:rsidRDefault="005B5256" w:rsidP="0067461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60</w:t>
                  </w:r>
                </w:p>
              </w:tc>
              <w:tc>
                <w:tcPr>
                  <w:tcW w:w="151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856B0" w:rsidRDefault="005B5256" w:rsidP="0067461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66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856B0" w:rsidRDefault="005B5256" w:rsidP="0067461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131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856B0" w:rsidRDefault="005B5256" w:rsidP="0067461E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41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856B0" w:rsidRDefault="007D02AE" w:rsidP="0067461E">
                  <w:hyperlink r:id="rId40" w:history="1">
                    <w:r w:rsidR="005B525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1E0F32" w:rsidTr="006D06BA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856B0" w:rsidRDefault="005B5256" w:rsidP="0067461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856B0" w:rsidRDefault="005B5256" w:rsidP="0067461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63</w:t>
                  </w:r>
                </w:p>
              </w:tc>
              <w:tc>
                <w:tcPr>
                  <w:tcW w:w="151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856B0" w:rsidRDefault="007D02AE" w:rsidP="0067461E">
                  <w:hyperlink r:id="rId41" w:history="1">
                    <w:r w:rsidR="005B525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ADMN417</w:t>
                    </w:r>
                  </w:hyperlink>
                </w:p>
              </w:tc>
              <w:tc>
                <w:tcPr>
                  <w:tcW w:w="166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856B0" w:rsidRDefault="005B5256" w:rsidP="0067461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31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856B0" w:rsidRDefault="005B5256" w:rsidP="0067461E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41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856B0" w:rsidRDefault="005B5256" w:rsidP="0067461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1E0F32" w:rsidTr="006D06BA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856B0" w:rsidRDefault="005B5256" w:rsidP="0067461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856B0" w:rsidRDefault="005B5256" w:rsidP="0067461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66</w:t>
                  </w:r>
                </w:p>
              </w:tc>
              <w:tc>
                <w:tcPr>
                  <w:tcW w:w="151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856B0" w:rsidRDefault="007D02AE" w:rsidP="0067461E">
                  <w:hyperlink r:id="rId42" w:history="1">
                    <w:r w:rsidR="005B525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CMIS351</w:t>
                    </w:r>
                  </w:hyperlink>
                </w:p>
              </w:tc>
              <w:tc>
                <w:tcPr>
                  <w:tcW w:w="166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856B0" w:rsidRDefault="005B5256" w:rsidP="0067461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31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856B0" w:rsidRDefault="005B5256" w:rsidP="0067461E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41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856B0" w:rsidRDefault="005B5256" w:rsidP="0067461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1E0F32" w:rsidTr="006D06BA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856B0" w:rsidRDefault="005B5256" w:rsidP="0067461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856B0" w:rsidRDefault="005B5256" w:rsidP="0067461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69</w:t>
                  </w:r>
                </w:p>
              </w:tc>
              <w:tc>
                <w:tcPr>
                  <w:tcW w:w="151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856B0" w:rsidRDefault="007D02AE" w:rsidP="0067461E">
                  <w:hyperlink r:id="rId43" w:history="1">
                    <w:r w:rsidR="005B525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ECOM320</w:t>
                    </w:r>
                  </w:hyperlink>
                </w:p>
              </w:tc>
              <w:tc>
                <w:tcPr>
                  <w:tcW w:w="166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856B0" w:rsidRDefault="005B5256" w:rsidP="0067461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31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856B0" w:rsidRDefault="005B5256" w:rsidP="0067461E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41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856B0" w:rsidRDefault="005B5256" w:rsidP="0067461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1E0F32" w:rsidTr="006D06BA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856B0" w:rsidRDefault="005B5256" w:rsidP="0067461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856B0" w:rsidRDefault="005B5256" w:rsidP="0067461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72</w:t>
                  </w:r>
                </w:p>
              </w:tc>
              <w:tc>
                <w:tcPr>
                  <w:tcW w:w="151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856B0" w:rsidRDefault="007D02AE" w:rsidP="0067461E">
                  <w:hyperlink r:id="rId44" w:history="1">
                    <w:r w:rsidR="005B525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ECON401</w:t>
                    </w:r>
                  </w:hyperlink>
                </w:p>
              </w:tc>
              <w:tc>
                <w:tcPr>
                  <w:tcW w:w="166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856B0" w:rsidRDefault="005B5256" w:rsidP="0067461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31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856B0" w:rsidRDefault="005B5256" w:rsidP="0067461E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41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856B0" w:rsidRDefault="005B5256" w:rsidP="0067461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1E0F32" w:rsidTr="006D06BA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856B0" w:rsidRDefault="005B5256" w:rsidP="0067461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856B0" w:rsidRDefault="005B5256" w:rsidP="0067461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75</w:t>
                  </w:r>
                </w:p>
              </w:tc>
              <w:tc>
                <w:tcPr>
                  <w:tcW w:w="151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856B0" w:rsidRDefault="007D02AE" w:rsidP="0067461E">
                  <w:hyperlink r:id="rId45" w:history="1">
                    <w:r w:rsidR="005B525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HRMT386</w:t>
                    </w:r>
                  </w:hyperlink>
                  <w:r w:rsidR="005B525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46" w:history="1">
                    <w:r w:rsidR="005B525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ORGB386</w:t>
                    </w:r>
                  </w:hyperlink>
                </w:p>
              </w:tc>
              <w:tc>
                <w:tcPr>
                  <w:tcW w:w="166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856B0" w:rsidRDefault="005B5256" w:rsidP="0067461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31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856B0" w:rsidRDefault="005B5256" w:rsidP="0067461E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41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856B0" w:rsidRDefault="005B5256" w:rsidP="0067461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1E0F32" w:rsidTr="006D06BA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856B0" w:rsidRDefault="005B5256" w:rsidP="0067461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856B0" w:rsidRDefault="005B5256" w:rsidP="0067461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78</w:t>
                  </w:r>
                </w:p>
              </w:tc>
              <w:tc>
                <w:tcPr>
                  <w:tcW w:w="151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856B0" w:rsidRDefault="005B5256" w:rsidP="0067461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66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856B0" w:rsidRDefault="005B5256" w:rsidP="0067461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131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856B0" w:rsidRDefault="005B5256" w:rsidP="0067461E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41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856B0" w:rsidRDefault="007D02AE" w:rsidP="0067461E">
                  <w:hyperlink r:id="rId47" w:history="1">
                    <w:r w:rsidR="005B525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  <w:tr w:rsidR="001E0F32" w:rsidTr="006D06BA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856B0" w:rsidRDefault="005B5256" w:rsidP="0067461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856B0" w:rsidRDefault="005B5256" w:rsidP="0067461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81</w:t>
                  </w:r>
                </w:p>
              </w:tc>
              <w:tc>
                <w:tcPr>
                  <w:tcW w:w="151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856B0" w:rsidRDefault="005B5256" w:rsidP="0067461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66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856B0" w:rsidRDefault="005B5256" w:rsidP="0067461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131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856B0" w:rsidRDefault="005B5256" w:rsidP="0067461E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41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856B0" w:rsidRDefault="007D02AE" w:rsidP="0067461E">
                  <w:hyperlink r:id="rId48" w:history="1">
                    <w:r w:rsidR="005B525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  <w:tr w:rsidR="001E0F32" w:rsidTr="006D06BA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856B0" w:rsidRDefault="005B5256" w:rsidP="0067461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856B0" w:rsidRDefault="005B5256" w:rsidP="0067461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84</w:t>
                  </w:r>
                </w:p>
              </w:tc>
              <w:tc>
                <w:tcPr>
                  <w:tcW w:w="151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856B0" w:rsidRDefault="005B5256" w:rsidP="0067461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66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856B0" w:rsidRDefault="005B5256" w:rsidP="0067461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131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856B0" w:rsidRDefault="005B5256" w:rsidP="0067461E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41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856B0" w:rsidRDefault="007D02AE" w:rsidP="0067461E">
                  <w:hyperlink r:id="rId49" w:history="1">
                    <w:r w:rsidR="005B525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  <w:tr w:rsidR="001E0F32" w:rsidTr="006D06BA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856B0" w:rsidRDefault="005B5256" w:rsidP="0067461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856B0" w:rsidRDefault="005B5256" w:rsidP="0067461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87</w:t>
                  </w:r>
                </w:p>
              </w:tc>
              <w:tc>
                <w:tcPr>
                  <w:tcW w:w="151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856B0" w:rsidRDefault="005B5256" w:rsidP="0067461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66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856B0" w:rsidRDefault="005B5256" w:rsidP="0067461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131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856B0" w:rsidRDefault="005B5256" w:rsidP="0067461E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41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856B0" w:rsidRDefault="007D02AE" w:rsidP="0067461E">
                  <w:hyperlink r:id="rId50" w:history="1">
                    <w:r w:rsidR="005B525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1E0F32" w:rsidTr="006D06BA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856B0" w:rsidRDefault="005B5256" w:rsidP="0067461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856B0" w:rsidRDefault="005B5256" w:rsidP="0067461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90</w:t>
                  </w:r>
                </w:p>
              </w:tc>
              <w:tc>
                <w:tcPr>
                  <w:tcW w:w="151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856B0" w:rsidRDefault="005B5256" w:rsidP="0067461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66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856B0" w:rsidRDefault="005B5256" w:rsidP="0067461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131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856B0" w:rsidRDefault="005B5256" w:rsidP="0067461E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41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856B0" w:rsidRDefault="007D02AE" w:rsidP="0067461E">
                  <w:hyperlink r:id="rId51" w:history="1">
                    <w:r w:rsidR="005B525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1E0F32" w:rsidTr="006D06BA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856B0" w:rsidRDefault="005B5256" w:rsidP="0067461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856B0" w:rsidRDefault="005B5256" w:rsidP="0067461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93</w:t>
                  </w:r>
                </w:p>
              </w:tc>
              <w:tc>
                <w:tcPr>
                  <w:tcW w:w="151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856B0" w:rsidRDefault="007D02AE" w:rsidP="0067461E">
                  <w:hyperlink r:id="rId52" w:history="1">
                    <w:r w:rsidR="005B525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INST203</w:t>
                    </w:r>
                  </w:hyperlink>
                </w:p>
              </w:tc>
              <w:tc>
                <w:tcPr>
                  <w:tcW w:w="166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856B0" w:rsidRDefault="005B5256" w:rsidP="0067461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**</w:t>
                  </w:r>
                </w:p>
              </w:tc>
              <w:tc>
                <w:tcPr>
                  <w:tcW w:w="131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856B0" w:rsidRDefault="005B5256" w:rsidP="0067461E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41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856B0" w:rsidRDefault="005B5256" w:rsidP="0067461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1E0F32" w:rsidTr="006D06BA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856B0" w:rsidRDefault="005B5256" w:rsidP="0067461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856B0" w:rsidRDefault="005B5256" w:rsidP="0067461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96</w:t>
                  </w:r>
                </w:p>
              </w:tc>
              <w:tc>
                <w:tcPr>
                  <w:tcW w:w="151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856B0" w:rsidRDefault="007D02AE" w:rsidP="0067461E">
                  <w:hyperlink r:id="rId53" w:history="1">
                    <w:r w:rsidR="005B525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INST430</w:t>
                    </w:r>
                  </w:hyperlink>
                </w:p>
              </w:tc>
              <w:tc>
                <w:tcPr>
                  <w:tcW w:w="166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856B0" w:rsidRDefault="005B5256" w:rsidP="0067461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Required</w:t>
                  </w:r>
                </w:p>
              </w:tc>
              <w:tc>
                <w:tcPr>
                  <w:tcW w:w="131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856B0" w:rsidRDefault="005B5256" w:rsidP="0067461E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41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856B0" w:rsidRDefault="005B5256" w:rsidP="0067461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1E0F32" w:rsidTr="006D06BA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856B0" w:rsidRDefault="005B5256" w:rsidP="0067461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856B0" w:rsidRDefault="005B5256" w:rsidP="0067461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99</w:t>
                  </w:r>
                </w:p>
              </w:tc>
              <w:tc>
                <w:tcPr>
                  <w:tcW w:w="151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856B0" w:rsidRDefault="007D02AE" w:rsidP="0067461E">
                  <w:hyperlink r:id="rId54" w:history="1">
                    <w:r w:rsidR="005B525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INST440</w:t>
                    </w:r>
                  </w:hyperlink>
                </w:p>
              </w:tc>
              <w:tc>
                <w:tcPr>
                  <w:tcW w:w="166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856B0" w:rsidRDefault="005B5256" w:rsidP="0067461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Required</w:t>
                  </w:r>
                </w:p>
              </w:tc>
              <w:tc>
                <w:tcPr>
                  <w:tcW w:w="131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856B0" w:rsidRDefault="005B5256" w:rsidP="0067461E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41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856B0" w:rsidRDefault="005B5256" w:rsidP="0067461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1E0F32" w:rsidTr="006D06BA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856B0" w:rsidRDefault="005B5256" w:rsidP="0067461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856B0" w:rsidRDefault="005B5256" w:rsidP="0067461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102</w:t>
                  </w:r>
                </w:p>
              </w:tc>
              <w:tc>
                <w:tcPr>
                  <w:tcW w:w="151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856B0" w:rsidRDefault="007D02AE" w:rsidP="0067461E">
                  <w:hyperlink r:id="rId55" w:history="1">
                    <w:r w:rsidR="005B525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INST450</w:t>
                    </w:r>
                  </w:hyperlink>
                </w:p>
              </w:tc>
              <w:tc>
                <w:tcPr>
                  <w:tcW w:w="166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856B0" w:rsidRDefault="005B5256" w:rsidP="0067461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Required</w:t>
                  </w:r>
                </w:p>
              </w:tc>
              <w:tc>
                <w:tcPr>
                  <w:tcW w:w="131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856B0" w:rsidRDefault="005B5256" w:rsidP="0067461E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41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856B0" w:rsidRDefault="005B5256" w:rsidP="0067461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1E0F32" w:rsidTr="006D06BA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856B0" w:rsidRDefault="005B5256" w:rsidP="0067461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856B0" w:rsidRDefault="005B5256" w:rsidP="0067461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105</w:t>
                  </w:r>
                </w:p>
              </w:tc>
              <w:tc>
                <w:tcPr>
                  <w:tcW w:w="151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856B0" w:rsidRDefault="007D02AE" w:rsidP="0067461E">
                  <w:hyperlink r:id="rId56" w:history="1">
                    <w:r w:rsidR="005B525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INST460</w:t>
                    </w:r>
                  </w:hyperlink>
                </w:p>
              </w:tc>
              <w:tc>
                <w:tcPr>
                  <w:tcW w:w="166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856B0" w:rsidRDefault="005B5256" w:rsidP="0067461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Required</w:t>
                  </w:r>
                </w:p>
              </w:tc>
              <w:tc>
                <w:tcPr>
                  <w:tcW w:w="131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856B0" w:rsidRDefault="005B5256" w:rsidP="0067461E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41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856B0" w:rsidRDefault="005B5256" w:rsidP="0067461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1E0F32" w:rsidTr="006D06BA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856B0" w:rsidRDefault="005B5256" w:rsidP="0067461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856B0" w:rsidRDefault="005B5256" w:rsidP="0067461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108</w:t>
                  </w:r>
                </w:p>
              </w:tc>
              <w:tc>
                <w:tcPr>
                  <w:tcW w:w="151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856B0" w:rsidRDefault="007D02AE" w:rsidP="0067461E">
                  <w:hyperlink r:id="rId57" w:history="1">
                    <w:r w:rsidR="005B525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INST470</w:t>
                    </w:r>
                  </w:hyperlink>
                </w:p>
              </w:tc>
              <w:tc>
                <w:tcPr>
                  <w:tcW w:w="166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856B0" w:rsidRDefault="005B5256" w:rsidP="0067461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Required</w:t>
                  </w:r>
                </w:p>
              </w:tc>
              <w:tc>
                <w:tcPr>
                  <w:tcW w:w="131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856B0" w:rsidRDefault="005B5256" w:rsidP="0067461E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41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856B0" w:rsidRDefault="005B5256" w:rsidP="0067461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1E0F32" w:rsidTr="006D06BA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856B0" w:rsidRDefault="005B5256" w:rsidP="0067461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856B0" w:rsidRDefault="005B5256" w:rsidP="0067461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111</w:t>
                  </w:r>
                </w:p>
              </w:tc>
              <w:tc>
                <w:tcPr>
                  <w:tcW w:w="151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856B0" w:rsidRDefault="007D02AE" w:rsidP="0067461E">
                  <w:hyperlink r:id="rId58" w:history="1">
                    <w:r w:rsidR="005B525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INST480</w:t>
                    </w:r>
                  </w:hyperlink>
                </w:p>
              </w:tc>
              <w:tc>
                <w:tcPr>
                  <w:tcW w:w="166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856B0" w:rsidRDefault="005B5256" w:rsidP="0067461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Required</w:t>
                  </w:r>
                </w:p>
              </w:tc>
              <w:tc>
                <w:tcPr>
                  <w:tcW w:w="131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856B0" w:rsidRDefault="005B5256" w:rsidP="0067461E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41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856B0" w:rsidRDefault="005B5256" w:rsidP="0067461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1E0F32" w:rsidTr="006D06BA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856B0" w:rsidRDefault="005B5256" w:rsidP="0067461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lastRenderedPageBreak/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856B0" w:rsidRDefault="005B5256" w:rsidP="0067461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114</w:t>
                  </w:r>
                </w:p>
              </w:tc>
              <w:tc>
                <w:tcPr>
                  <w:tcW w:w="151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856B0" w:rsidRDefault="007D02AE" w:rsidP="0067461E">
                  <w:hyperlink r:id="rId59" w:anchor="i" w:history="1">
                    <w:r w:rsidR="005B525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Senior level INST</w:t>
                    </w:r>
                  </w:hyperlink>
                </w:p>
              </w:tc>
              <w:tc>
                <w:tcPr>
                  <w:tcW w:w="166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856B0" w:rsidRDefault="005B5256" w:rsidP="0067461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Required</w:t>
                  </w:r>
                </w:p>
              </w:tc>
              <w:tc>
                <w:tcPr>
                  <w:tcW w:w="131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856B0" w:rsidRDefault="005B5256" w:rsidP="0067461E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41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856B0" w:rsidRDefault="005B5256" w:rsidP="0067461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1E0F32" w:rsidTr="006D06BA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856B0" w:rsidRDefault="005B5256" w:rsidP="0067461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856B0" w:rsidRDefault="005B5256" w:rsidP="0067461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117</w:t>
                  </w:r>
                </w:p>
              </w:tc>
              <w:tc>
                <w:tcPr>
                  <w:tcW w:w="151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856B0" w:rsidRDefault="007D02AE" w:rsidP="0067461E">
                  <w:hyperlink r:id="rId60" w:anchor="i" w:history="1">
                    <w:r w:rsidR="005B525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Senior level INST</w:t>
                    </w:r>
                  </w:hyperlink>
                </w:p>
              </w:tc>
              <w:tc>
                <w:tcPr>
                  <w:tcW w:w="166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856B0" w:rsidRDefault="005B5256" w:rsidP="0067461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Required</w:t>
                  </w:r>
                </w:p>
              </w:tc>
              <w:tc>
                <w:tcPr>
                  <w:tcW w:w="131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856B0" w:rsidRDefault="005B5256" w:rsidP="0067461E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41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856B0" w:rsidRDefault="005B5256" w:rsidP="0067461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1E0F32" w:rsidTr="006D06BA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856B0" w:rsidRDefault="005B5256" w:rsidP="0067461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856B0" w:rsidRDefault="005B5256" w:rsidP="0067461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120</w:t>
                  </w:r>
                </w:p>
              </w:tc>
              <w:tc>
                <w:tcPr>
                  <w:tcW w:w="151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856B0" w:rsidRDefault="007D02AE" w:rsidP="0067461E">
                  <w:hyperlink r:id="rId61" w:history="1">
                    <w:r w:rsidR="005B525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ADMN404</w:t>
                    </w:r>
                  </w:hyperlink>
                </w:p>
              </w:tc>
              <w:tc>
                <w:tcPr>
                  <w:tcW w:w="166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856B0" w:rsidRDefault="005B5256" w:rsidP="0067461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31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856B0" w:rsidRDefault="005B5256" w:rsidP="0067461E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41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856B0" w:rsidRDefault="005B5256" w:rsidP="0067461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Last course completed - Must be taken with AU</w:t>
                  </w:r>
                </w:p>
              </w:tc>
            </w:tr>
          </w:tbl>
          <w:p w:rsidR="003856B0" w:rsidRDefault="003856B0" w:rsidP="0067461E"/>
          <w:p w:rsidR="003856B0" w:rsidRDefault="003856B0" w:rsidP="0067461E"/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11112"/>
            </w:tblGrid>
            <w:tr w:rsidR="003856B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856B0" w:rsidRDefault="005B5256" w:rsidP="0067461E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Residency requirement.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 minimum of 30 credits must be obtained through Athabasca University in senior (300 or 400 level) courses, including </w:t>
                  </w:r>
                  <w:hyperlink r:id="rId6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ADMN404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.</w:t>
                  </w:r>
                </w:p>
              </w:tc>
            </w:tr>
            <w:tr w:rsidR="003856B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856B0" w:rsidRDefault="005B5256" w:rsidP="0067461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* A maximum of 3 credits allowed in any area of study at the preparatory (100) level.</w:t>
                  </w:r>
                </w:p>
              </w:tc>
            </w:tr>
            <w:tr w:rsidR="003856B0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3856B0" w:rsidRDefault="005B5256" w:rsidP="0067461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Note: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If you have completed a course that refers to Indigenous peoples' perspectives with learning outcomes similar to the learning outcomes of an Athabasca University course, you are encouraged to apply for transfer credit.</w:t>
                  </w:r>
                </w:p>
              </w:tc>
            </w:tr>
          </w:tbl>
          <w:p w:rsidR="003856B0" w:rsidRDefault="003856B0" w:rsidP="0067461E"/>
          <w:p w:rsidR="003856B0" w:rsidRDefault="003856B0" w:rsidP="0067461E">
            <w:pPr>
              <w:spacing w:before="168" w:after="168"/>
              <w:jc w:val="center"/>
              <w:textAlignment w:val="bottom"/>
            </w:pPr>
          </w:p>
        </w:tc>
      </w:tr>
    </w:tbl>
    <w:p w:rsidR="00B95C0C" w:rsidRDefault="00B95C0C" w:rsidP="0067461E">
      <w:pPr>
        <w:spacing w:line="240" w:lineRule="auto"/>
      </w:pPr>
    </w:p>
    <w:sectPr w:rsidR="00B95C0C" w:rsidSect="000F6147">
      <w:pgSz w:w="11906" w:h="16838" w:code="9"/>
      <w:pgMar w:top="100" w:right="1701" w:bottom="1417" w:left="2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02AE" w:rsidRDefault="007D02AE" w:rsidP="006E0FDA">
      <w:pPr>
        <w:spacing w:after="0" w:line="240" w:lineRule="auto"/>
      </w:pPr>
      <w:r>
        <w:separator/>
      </w:r>
    </w:p>
  </w:endnote>
  <w:endnote w:type="continuationSeparator" w:id="0">
    <w:p w:rsidR="007D02AE" w:rsidRDefault="007D02AE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02AE" w:rsidRDefault="007D02AE" w:rsidP="006E0FDA">
      <w:pPr>
        <w:spacing w:after="0" w:line="240" w:lineRule="auto"/>
      </w:pPr>
      <w:r>
        <w:separator/>
      </w:r>
    </w:p>
  </w:footnote>
  <w:footnote w:type="continuationSeparator" w:id="0">
    <w:p w:rsidR="007D02AE" w:rsidRDefault="007D02AE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4E"/>
    <w:rsid w:val="00065F9C"/>
    <w:rsid w:val="000B50FA"/>
    <w:rsid w:val="000F6147"/>
    <w:rsid w:val="00112029"/>
    <w:rsid w:val="00135412"/>
    <w:rsid w:val="001525DD"/>
    <w:rsid w:val="001A18D4"/>
    <w:rsid w:val="001E0F32"/>
    <w:rsid w:val="00361FF4"/>
    <w:rsid w:val="003856B0"/>
    <w:rsid w:val="003B5299"/>
    <w:rsid w:val="00493A0C"/>
    <w:rsid w:val="004D6B48"/>
    <w:rsid w:val="00531A4E"/>
    <w:rsid w:val="00535F5A"/>
    <w:rsid w:val="00555F58"/>
    <w:rsid w:val="005B5256"/>
    <w:rsid w:val="0067461E"/>
    <w:rsid w:val="006D06BA"/>
    <w:rsid w:val="006E6663"/>
    <w:rsid w:val="00713677"/>
    <w:rsid w:val="007D02AE"/>
    <w:rsid w:val="008109DA"/>
    <w:rsid w:val="008B3AC2"/>
    <w:rsid w:val="008F680D"/>
    <w:rsid w:val="00A72781"/>
    <w:rsid w:val="00AC197E"/>
    <w:rsid w:val="00B21D59"/>
    <w:rsid w:val="00B8562C"/>
    <w:rsid w:val="00B95C0C"/>
    <w:rsid w:val="00BD419F"/>
    <w:rsid w:val="00C64D79"/>
    <w:rsid w:val="00DF064E"/>
    <w:rsid w:val="00DF2A37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8CD6142-75CC-495D-8A18-2B4658925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5B5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25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B50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thabascau.ca/html/syllabi/admn/admn233.htm" TargetMode="External"/><Relationship Id="rId18" Type="http://schemas.openxmlformats.org/officeDocument/2006/relationships/hyperlink" Target="http://www.athabascau.ca/html/syllabi/cmis/cmis245.htm" TargetMode="External"/><Relationship Id="rId26" Type="http://schemas.openxmlformats.org/officeDocument/2006/relationships/hyperlink" Target="http://www.athabascau.ca/html/syllabi/mgsc/mgsc301.htm" TargetMode="External"/><Relationship Id="rId39" Type="http://schemas.openxmlformats.org/officeDocument/2006/relationships/hyperlink" Target="http://www.athabascau.ca/course/ug_area/nonbusinessadm.php" TargetMode="External"/><Relationship Id="rId21" Type="http://schemas.openxmlformats.org/officeDocument/2006/relationships/hyperlink" Target="http://www.athabascau.ca/html/syllabi/phil/phil252.htm" TargetMode="External"/><Relationship Id="rId34" Type="http://schemas.openxmlformats.org/officeDocument/2006/relationships/hyperlink" Target="http://www.athabascau.ca/html/syllabi/phil/phil333.htm" TargetMode="External"/><Relationship Id="rId42" Type="http://schemas.openxmlformats.org/officeDocument/2006/relationships/hyperlink" Target="http://www.athabascau.ca/html/syllabi/cmis/cmis351.htm" TargetMode="External"/><Relationship Id="rId47" Type="http://schemas.openxmlformats.org/officeDocument/2006/relationships/hyperlink" Target="http://www.athabascau.ca/course/ug_area/businessadmin.php" TargetMode="External"/><Relationship Id="rId50" Type="http://schemas.openxmlformats.org/officeDocument/2006/relationships/hyperlink" Target="http://www.athabascau.ca/course/ug_area/nonbusinessadm.php" TargetMode="External"/><Relationship Id="rId55" Type="http://schemas.openxmlformats.org/officeDocument/2006/relationships/hyperlink" Target="http://www.athabascau.ca/html/syllabi/inst/inst450.htm" TargetMode="External"/><Relationship Id="rId63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athabascau.ca/html/syllabi/acct/acct253.htm" TargetMode="External"/><Relationship Id="rId20" Type="http://schemas.openxmlformats.org/officeDocument/2006/relationships/hyperlink" Target="http://www.athabascau.ca/html/syllabi/econ/econ248.htm" TargetMode="External"/><Relationship Id="rId29" Type="http://schemas.openxmlformats.org/officeDocument/2006/relationships/hyperlink" Target="http://www.athabascau.ca/syllabi/comm/comm277.php" TargetMode="External"/><Relationship Id="rId41" Type="http://schemas.openxmlformats.org/officeDocument/2006/relationships/hyperlink" Target="http://www.athabascau.ca/html/syllabi/admn/admn417.htm" TargetMode="External"/><Relationship Id="rId54" Type="http://schemas.openxmlformats.org/officeDocument/2006/relationships/hyperlink" Target="http://www.athabascau.ca/html/syllabi/inst/inst440.htm" TargetMode="External"/><Relationship Id="rId62" Type="http://schemas.openxmlformats.org/officeDocument/2006/relationships/hyperlink" Target="http://www.athabascau.ca/html/syllabi/admn/admn404.ht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alendar.athabascau.ca/undergrad/2014/page12.php" TargetMode="External"/><Relationship Id="rId24" Type="http://schemas.openxmlformats.org/officeDocument/2006/relationships/hyperlink" Target="http://www.athabascau.ca/html/syllabi/math/math215.htm" TargetMode="External"/><Relationship Id="rId32" Type="http://schemas.openxmlformats.org/officeDocument/2006/relationships/hyperlink" Target="http://www.athabascau.ca/syllabi/fnce/fnce300.php" TargetMode="External"/><Relationship Id="rId37" Type="http://schemas.openxmlformats.org/officeDocument/2006/relationships/hyperlink" Target="http://www.athabascau.ca/course/ug_area/nonbusinessadm.php" TargetMode="External"/><Relationship Id="rId40" Type="http://schemas.openxmlformats.org/officeDocument/2006/relationships/hyperlink" Target="http://www.athabascau.ca/course/ug_area/nonbusinessadm.php" TargetMode="External"/><Relationship Id="rId45" Type="http://schemas.openxmlformats.org/officeDocument/2006/relationships/hyperlink" Target="http://www.athabascau.ca/html/syllabi/hrmt/hrmt386.htm" TargetMode="External"/><Relationship Id="rId53" Type="http://schemas.openxmlformats.org/officeDocument/2006/relationships/hyperlink" Target="http://www.athabascau.ca/html/syllabi/inst/inst430.htm" TargetMode="External"/><Relationship Id="rId58" Type="http://schemas.openxmlformats.org/officeDocument/2006/relationships/hyperlink" Target="http://www.athabascau.ca/html/syllabi/inst/inst480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thabascau.ca/html/syllabi/acct/acct250.htm" TargetMode="External"/><Relationship Id="rId23" Type="http://schemas.openxmlformats.org/officeDocument/2006/relationships/hyperlink" Target="http://www.athabascau.ca/html/syllabi/lgst/lgst369.htm" TargetMode="External"/><Relationship Id="rId28" Type="http://schemas.openxmlformats.org/officeDocument/2006/relationships/hyperlink" Target="http://www.athabascau.ca/syllabi/comm/comm243.php" TargetMode="External"/><Relationship Id="rId36" Type="http://schemas.openxmlformats.org/officeDocument/2006/relationships/hyperlink" Target="http://www.athabascau.ca/course/ug_area/businessadmin.php" TargetMode="External"/><Relationship Id="rId49" Type="http://schemas.openxmlformats.org/officeDocument/2006/relationships/hyperlink" Target="http://www.athabascau.ca/course/ug_area/businessadmin.php" TargetMode="External"/><Relationship Id="rId57" Type="http://schemas.openxmlformats.org/officeDocument/2006/relationships/hyperlink" Target="http://www.athabascau.ca/html/syllabi/inst/inst470.htm" TargetMode="External"/><Relationship Id="rId61" Type="http://schemas.openxmlformats.org/officeDocument/2006/relationships/hyperlink" Target="http://www.athabascau.ca/html/syllabi/admn/admn404.htm" TargetMode="External"/><Relationship Id="rId10" Type="http://schemas.openxmlformats.org/officeDocument/2006/relationships/hyperlink" Target="http://calendar.athabascau.ca/undergrad/2014/page03_13_03.php" TargetMode="External"/><Relationship Id="rId19" Type="http://schemas.openxmlformats.org/officeDocument/2006/relationships/hyperlink" Target="http://www.athabascau.ca/html/syllabi/econ/econ247.htm" TargetMode="External"/><Relationship Id="rId31" Type="http://schemas.openxmlformats.org/officeDocument/2006/relationships/hyperlink" Target="http://www.athabascau.ca/html/syllabi/orgb/orgb364.htm" TargetMode="External"/><Relationship Id="rId44" Type="http://schemas.openxmlformats.org/officeDocument/2006/relationships/hyperlink" Target="http://www.athabascau.ca/html/syllabi/econ/econ401.htm" TargetMode="External"/><Relationship Id="rId52" Type="http://schemas.openxmlformats.org/officeDocument/2006/relationships/hyperlink" Target="http://www.athabascau.ca/html/syllabi/inst/inst203.htm" TargetMode="External"/><Relationship Id="rId60" Type="http://schemas.openxmlformats.org/officeDocument/2006/relationships/hyperlink" Target="http://www2.athabascau.ca/course/ug_subject/im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usiness.athabascau.ca/content/studentAdvisors.html" TargetMode="External"/><Relationship Id="rId14" Type="http://schemas.openxmlformats.org/officeDocument/2006/relationships/hyperlink" Target="http://www.athabascau.ca/html/syllabi/acct/acct245.htm" TargetMode="External"/><Relationship Id="rId22" Type="http://schemas.openxmlformats.org/officeDocument/2006/relationships/hyperlink" Target="http://www.athabascau.ca/html/syllabi/mktg/mktg396.htm" TargetMode="External"/><Relationship Id="rId27" Type="http://schemas.openxmlformats.org/officeDocument/2006/relationships/hyperlink" Target="http://www.athabascau.ca/html/syllabi/mgsc/mgsc301.htm" TargetMode="External"/><Relationship Id="rId30" Type="http://schemas.openxmlformats.org/officeDocument/2006/relationships/hyperlink" Target="http://www.athabascau.ca/syllabi/comm/comm329.php" TargetMode="External"/><Relationship Id="rId35" Type="http://schemas.openxmlformats.org/officeDocument/2006/relationships/hyperlink" Target="http://www.athabascau.ca/html/syllabi/soci/soci321.htm" TargetMode="External"/><Relationship Id="rId43" Type="http://schemas.openxmlformats.org/officeDocument/2006/relationships/hyperlink" Target="http://www.athabascau.ca/html/syllabi/ecom/ecom320.htm" TargetMode="External"/><Relationship Id="rId48" Type="http://schemas.openxmlformats.org/officeDocument/2006/relationships/hyperlink" Target="http://www.athabascau.ca/course/ug_area/businessadmin.php" TargetMode="External"/><Relationship Id="rId56" Type="http://schemas.openxmlformats.org/officeDocument/2006/relationships/hyperlink" Target="http://www.athabascau.ca/html/syllabi/inst/inst460.htm" TargetMode="External"/><Relationship Id="rId64" Type="http://schemas.openxmlformats.org/officeDocument/2006/relationships/theme" Target="theme/theme1.xml"/><Relationship Id="rId8" Type="http://schemas.openxmlformats.org/officeDocument/2006/relationships/image" Target="media/image1.png"/><Relationship Id="rId51" Type="http://schemas.openxmlformats.org/officeDocument/2006/relationships/hyperlink" Target="http://www.athabascau.ca/course/ug_area/nonbusinessadm.php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athabascau.ca/html/syllabi/admn/admn232.htm" TargetMode="External"/><Relationship Id="rId17" Type="http://schemas.openxmlformats.org/officeDocument/2006/relationships/hyperlink" Target="http://www.athabascau.ca/html/syllabi/acct/acct253.htm" TargetMode="External"/><Relationship Id="rId25" Type="http://schemas.openxmlformats.org/officeDocument/2006/relationships/hyperlink" Target="http://www.athabascau.ca/html/syllabi/math/math216.htm" TargetMode="External"/><Relationship Id="rId33" Type="http://schemas.openxmlformats.org/officeDocument/2006/relationships/hyperlink" Target="http://www.athabascau.ca/html/syllabi/fnce/fnce370.htm" TargetMode="External"/><Relationship Id="rId38" Type="http://schemas.openxmlformats.org/officeDocument/2006/relationships/hyperlink" Target="http://www.athabascau.ca/course/ug_area/nonbusinessadm.php" TargetMode="External"/><Relationship Id="rId46" Type="http://schemas.openxmlformats.org/officeDocument/2006/relationships/hyperlink" Target="http://www.athabascau.ca/html/syllabi/orgb/orgb386.htm" TargetMode="External"/><Relationship Id="rId59" Type="http://schemas.openxmlformats.org/officeDocument/2006/relationships/hyperlink" Target="http://www2.athabascau.ca/course/ug_subject/im.php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481A1-04B9-426C-96CC-BB7A8E5F9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1030</Words>
  <Characters>5875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Athabasca University</Company>
  <LinksUpToDate>false</LinksUpToDate>
  <CharactersWithSpaces>6892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Ramos</dc:creator>
  <cp:lastModifiedBy>Cheryl Christensen</cp:lastModifiedBy>
  <cp:revision>2</cp:revision>
  <dcterms:created xsi:type="dcterms:W3CDTF">2017-02-17T20:57:00Z</dcterms:created>
  <dcterms:modified xsi:type="dcterms:W3CDTF">2017-02-17T20:57:00Z</dcterms:modified>
</cp:coreProperties>
</file>