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0"/>
      </w:tblGrid>
      <w:tr w:rsidR="0007673C" w:rsidRPr="00D62F77" w:rsidTr="00D62F7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07673C" w:rsidRPr="00D62F77" w:rsidRDefault="009D0286" w:rsidP="00D62F77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1437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73C" w:rsidRPr="00D62F77" w:rsidTr="00D62F7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07673C" w:rsidRPr="00D62F77" w:rsidRDefault="008B5F02" w:rsidP="00D62F77">
            <w:pPr>
              <w:spacing w:before="168" w:after="168" w:line="168" w:lineRule="auto"/>
              <w:ind w:right="675"/>
              <w:textAlignment w:val="bottom"/>
            </w:pPr>
            <w:r w:rsidRPr="00D62F77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D62F77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D62F77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 w:rsidRPr="00D62F77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D62F77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86"/>
              <w:gridCol w:w="1667"/>
              <w:gridCol w:w="1209"/>
              <w:gridCol w:w="4883"/>
            </w:tblGrid>
            <w:tr w:rsidR="0007673C" w:rsidRPr="00D62F77" w:rsidTr="00D62F7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D62F77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8B5F02" w:rsidRPr="00D62F7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8B5F02" w:rsidRPr="00D62F77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1" w:history="1">
                    <w:r w:rsidRPr="00D62F77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</w:t>
                    </w:r>
                    <w:r w:rsidR="008B5F02" w:rsidRPr="00D62F77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7673C" w:rsidRPr="00D62F77" w:rsidTr="00D62F7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12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13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14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18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19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0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1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2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3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4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27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440385" w:rsidP="00D62F77">
                  <w:pPr>
                    <w:spacing w:after="0" w:line="240" w:lineRule="auto"/>
                  </w:pPr>
                  <w:r w:rsidRPr="004403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2E2366" w:rsidRPr="002E2366" w:rsidRDefault="00656552" w:rsidP="00D62F77">
                  <w:pPr>
                    <w:spacing w:after="0" w:line="240" w:lineRule="auto"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2E2366" w:rsidRPr="002E23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2E2366" w:rsidRPr="002E2366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2E2366" w:rsidRPr="002E2366" w:rsidRDefault="00656552" w:rsidP="00D62F77">
                  <w:pPr>
                    <w:spacing w:after="0" w:line="240" w:lineRule="auto"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2E2366" w:rsidRPr="002E2366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2E2366" w:rsidRPr="002E2366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07673C" w:rsidRPr="00D62F77" w:rsidRDefault="00656552" w:rsidP="00D62F77">
                  <w:pPr>
                    <w:spacing w:after="0" w:line="240" w:lineRule="auto"/>
                  </w:pPr>
                  <w:hyperlink r:id="rId30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1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2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0F0453" w:rsidRDefault="00656552" w:rsidP="00D62F77">
                  <w:pPr>
                    <w:spacing w:after="0" w:line="240" w:lineRule="auto"/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34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642ED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642ED7" w:rsidRPr="000F0453">
                      <w:rPr>
                        <w:color w:val="006600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6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2F7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7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2F7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8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2F7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39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0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1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2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3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4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5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6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B5F02"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8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49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50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51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656552" w:rsidP="00D62F77">
                  <w:pPr>
                    <w:spacing w:after="0" w:line="240" w:lineRule="auto"/>
                  </w:pPr>
                  <w:hyperlink r:id="rId52" w:history="1">
                    <w:r w:rsidR="008B5F02"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  <w:jc w:val="center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7673C" w:rsidRPr="00D62F77" w:rsidRDefault="0007673C" w:rsidP="00D62F77">
            <w:pPr>
              <w:spacing w:after="0" w:line="240" w:lineRule="auto"/>
            </w:pPr>
          </w:p>
          <w:p w:rsidR="0007673C" w:rsidRPr="00D62F77" w:rsidRDefault="0007673C" w:rsidP="00D62F77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32"/>
            </w:tblGrid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3" w:history="1">
                    <w:r w:rsidRPr="00D62F7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7673C" w:rsidRPr="00D62F77" w:rsidTr="00D62F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07673C" w:rsidRPr="00D62F77" w:rsidRDefault="008B5F02" w:rsidP="00D62F77">
                  <w:pPr>
                    <w:spacing w:after="0" w:line="240" w:lineRule="auto"/>
                  </w:pPr>
                  <w:r w:rsidRPr="00D62F7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07673C" w:rsidRPr="00D62F77" w:rsidRDefault="0007673C" w:rsidP="00D62F77">
            <w:pPr>
              <w:spacing w:after="0" w:line="240" w:lineRule="auto"/>
            </w:pPr>
          </w:p>
          <w:p w:rsidR="0007673C" w:rsidRPr="00D62F77" w:rsidRDefault="0007673C" w:rsidP="00D62F7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42ED7" w:rsidRDefault="00642ED7"/>
    <w:sectPr w:rsidR="00642ED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52" w:rsidRDefault="00656552" w:rsidP="008B5F02">
      <w:pPr>
        <w:spacing w:after="0" w:line="240" w:lineRule="auto"/>
      </w:pPr>
      <w:r>
        <w:separator/>
      </w:r>
    </w:p>
  </w:endnote>
  <w:endnote w:type="continuationSeparator" w:id="0">
    <w:p w:rsidR="00656552" w:rsidRDefault="00656552" w:rsidP="008B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52" w:rsidRDefault="00656552" w:rsidP="008B5F02">
      <w:pPr>
        <w:spacing w:after="0" w:line="240" w:lineRule="auto"/>
      </w:pPr>
      <w:r>
        <w:separator/>
      </w:r>
    </w:p>
  </w:footnote>
  <w:footnote w:type="continuationSeparator" w:id="0">
    <w:p w:rsidR="00656552" w:rsidRDefault="00656552" w:rsidP="008B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673C"/>
    <w:rsid w:val="000F0453"/>
    <w:rsid w:val="000F6147"/>
    <w:rsid w:val="00112029"/>
    <w:rsid w:val="00135412"/>
    <w:rsid w:val="002B6DE5"/>
    <w:rsid w:val="002D7777"/>
    <w:rsid w:val="002E2366"/>
    <w:rsid w:val="00361FF4"/>
    <w:rsid w:val="003B5299"/>
    <w:rsid w:val="00440385"/>
    <w:rsid w:val="00493A0C"/>
    <w:rsid w:val="004D6B48"/>
    <w:rsid w:val="00531A4E"/>
    <w:rsid w:val="00535F5A"/>
    <w:rsid w:val="00555F58"/>
    <w:rsid w:val="00642ED7"/>
    <w:rsid w:val="00656552"/>
    <w:rsid w:val="006E6663"/>
    <w:rsid w:val="008B3AC2"/>
    <w:rsid w:val="008B5F02"/>
    <w:rsid w:val="008F680D"/>
    <w:rsid w:val="009D0286"/>
    <w:rsid w:val="00AC197E"/>
    <w:rsid w:val="00B21D59"/>
    <w:rsid w:val="00BD419F"/>
    <w:rsid w:val="00D62F7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1E555-8507-4415-B227-FADDF5A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4/page03_1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D720-7557-4D95-BA6A-4D060033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5561</CharactersWithSpaces>
  <SharedDoc>false</SharedDoc>
  <HLinks>
    <vt:vector size="252" baseType="variant">
      <vt:variant>
        <vt:i4>7077938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5898273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7798820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6815795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7274547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8257568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http://www.athabascau.ca/html/syllabi/soci/soci321.htm</vt:lpwstr>
      </vt:variant>
      <vt:variant>
        <vt:lpwstr/>
      </vt:variant>
      <vt:variant>
        <vt:i4>7798826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6750269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7667754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http://www.athabascau.ca/html/syllabi/comm/comm329.htm</vt:lpwstr>
      </vt:variant>
      <vt:variant>
        <vt:lpwstr/>
      </vt:variant>
      <vt:variant>
        <vt:i4>7471150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7995432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7798828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http://www.athabascau.ca/html/syllabi/phil/phil252.htm</vt:lpwstr>
      </vt:variant>
      <vt:variant>
        <vt:lpwstr/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7929892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http://www.athabascau.ca/html/syllabi/acct/acct250.htm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http://www.athabascau.ca/html/syllabi/acct/acct245.htm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4456500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http://calendar.athabascau.ca/undergrad/2014/page03_11.php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2017-02-17T20:54:00Z</dcterms:created>
  <dcterms:modified xsi:type="dcterms:W3CDTF">2017-02-17T20:54:00Z</dcterms:modified>
</cp:coreProperties>
</file>