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DD7D6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D7D6D" w:rsidRDefault="0010709D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27361033" name="name15318a9b2be1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D6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D7D6D" w:rsidRDefault="0010709D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93"/>
              <w:gridCol w:w="1667"/>
              <w:gridCol w:w="1209"/>
              <w:gridCol w:w="4964"/>
            </w:tblGrid>
            <w:tr w:rsidR="00DD7D6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Finance Major - 4 Year (120 credits)</w:t>
                  </w:r>
                </w:p>
              </w:tc>
            </w:tr>
            <w:tr w:rsidR="00DD7D6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8F026E" w:rsidP="008F026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10709D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 w:rsidR="0010709D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="0010709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</w:t>
                  </w:r>
                  <w:r w:rsidR="0010709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01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 w:rsidR="0010709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 w:rsidR="0010709D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DD7D6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D7D6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D7D6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7D6D" w:rsidRDefault="0010709D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Years 1 &amp; 2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18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wish to pursue 400 level Finance and Management Science cou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rses are encouraged to take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7D6D" w:rsidRDefault="0010709D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61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ORGB3XX or 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ECON385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ECON476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70" w:anchor="econ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1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Business &amp; Administrative Studies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DD7D6D" w:rsidRDefault="00DD7D6D"/>
          <w:p w:rsidR="00DD7D6D" w:rsidRDefault="00DD7D6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in any area of study at the preparatory (100) level can be taken in the 12 junior level option credits.</w:t>
                  </w:r>
                </w:p>
              </w:tc>
            </w:tr>
            <w:tr w:rsidR="00DD7D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7D6D" w:rsidRDefault="0010709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A maximum of 9 credits can be transferred in for the required courses in years 3 &amp; 4.</w:t>
                  </w:r>
                </w:p>
              </w:tc>
            </w:tr>
          </w:tbl>
          <w:p w:rsidR="00DD7D6D" w:rsidRDefault="00DD7D6D"/>
          <w:p w:rsidR="00DD7D6D" w:rsidRDefault="00DD7D6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0709D" w:rsidRDefault="0010709D"/>
    <w:sectPr w:rsidR="0010709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9D" w:rsidRDefault="0010709D" w:rsidP="006E0FDA">
      <w:pPr>
        <w:spacing w:after="0" w:line="240" w:lineRule="auto"/>
      </w:pPr>
      <w:r>
        <w:separator/>
      </w:r>
    </w:p>
  </w:endnote>
  <w:endnote w:type="continuationSeparator" w:id="0">
    <w:p w:rsidR="0010709D" w:rsidRDefault="0010709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9D" w:rsidRDefault="0010709D" w:rsidP="006E0FDA">
      <w:pPr>
        <w:spacing w:after="0" w:line="240" w:lineRule="auto"/>
      </w:pPr>
      <w:r>
        <w:separator/>
      </w:r>
    </w:p>
  </w:footnote>
  <w:footnote w:type="continuationSeparator" w:id="0">
    <w:p w:rsidR="0010709D" w:rsidRDefault="0010709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0709D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026E"/>
    <w:rsid w:val="008F680D"/>
    <w:rsid w:val="00AC197E"/>
    <w:rsid w:val="00B21D59"/>
    <w:rsid w:val="00BD419F"/>
    <w:rsid w:val="00DD7D6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course/ug_subject/list_ef.php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.athabascau.ca/html/syllabi/mgsc/mgsc301.htm" TargetMode="External"/><Relationship Id="rId21" Type="http://schemas.openxmlformats.org/officeDocument/2006/relationships/hyperlink" Target="http://www.athabascau.ca/html/syllabi/math/math260.htm" TargetMode="External"/><Relationship Id="rId34" Type="http://schemas.openxmlformats.org/officeDocument/2006/relationships/hyperlink" Target="http://www.athabascau.ca/html/syllabi/acct/acct355.htm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social.php" TargetMode="External"/><Relationship Id="rId55" Type="http://schemas.openxmlformats.org/officeDocument/2006/relationships/hyperlink" Target="http://www.athabascau.ca/html/syllabi/cmis/cmis351.htm" TargetMode="External"/><Relationship Id="rId63" Type="http://schemas.openxmlformats.org/officeDocument/2006/relationships/hyperlink" Target="http://www.athabascau.ca/html/syllabi/econ/econ385.htm" TargetMode="External"/><Relationship Id="rId68" Type="http://schemas.openxmlformats.org/officeDocument/2006/relationships/hyperlink" Target="http://www.athabascau.ca/html/syllabi/fnce/fnce470.htm" TargetMode="External"/><Relationship Id="rId76" Type="http://schemas.openxmlformats.org/officeDocument/2006/relationships/hyperlink" Target="http://www.athabascau.ca/html/syllabi/admn/admn404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subject/list_ef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9" Type="http://schemas.openxmlformats.org/officeDocument/2006/relationships/hyperlink" Target="http://www.athabascau.ca/course/ug_area/social.php" TargetMode="External"/><Relationship Id="rId11" Type="http://schemas.openxmlformats.org/officeDocument/2006/relationships/hyperlink" Target="http://calendar.athabascau.ca/undergrad/2014/page03_06_02_a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html/syllabi/math/math215.htm" TargetMode="External"/><Relationship Id="rId40" Type="http://schemas.openxmlformats.org/officeDocument/2006/relationships/hyperlink" Target="http://www.athabascau.ca/html/syllabi/mgsc/mgsc301.htm" TargetMode="External"/><Relationship Id="rId45" Type="http://schemas.openxmlformats.org/officeDocument/2006/relationships/hyperlink" Target="http://www.athabascau.ca/course/ug_area/humanities.php" TargetMode="External"/><Relationship Id="rId53" Type="http://schemas.openxmlformats.org/officeDocument/2006/relationships/hyperlink" Target="http://www.athabascau.ca/course/ug_area/social.php" TargetMode="External"/><Relationship Id="rId58" Type="http://schemas.openxmlformats.org/officeDocument/2006/relationships/hyperlink" Target="http://www.athabascau.ca/html/syllabi/orgb/orgb364.htm" TargetMode="External"/><Relationship Id="rId66" Type="http://schemas.openxmlformats.org/officeDocument/2006/relationships/hyperlink" Target="http://www.athabascau.ca/html/syllabi/fnce/fnce403.htm" TargetMode="External"/><Relationship Id="rId74" Type="http://schemas.openxmlformats.org/officeDocument/2006/relationships/hyperlink" Target="http://www.athabascau.ca/course/ug_area/businessadmin.php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subject/list_np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65.htm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hyperlink" Target="http://www.athabascau.ca/course/ug_area/science.php" TargetMode="External"/><Relationship Id="rId60" Type="http://schemas.openxmlformats.org/officeDocument/2006/relationships/hyperlink" Target="http://www.athabascau.ca/html/syllabi/mgsc/mgsc369.htm" TargetMode="External"/><Relationship Id="rId65" Type="http://schemas.openxmlformats.org/officeDocument/2006/relationships/hyperlink" Target="http://www.athabascau.ca/html/syllabi/fnce/fnce401.htm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math/math270.htm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html/syllabi/cmis/cmis245.htm" TargetMode="External"/><Relationship Id="rId43" Type="http://schemas.openxmlformats.org/officeDocument/2006/relationships/hyperlink" Target="http://www.athabascau.ca/course/ug_area/science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hyperlink" Target="http://www.athabascau.ca/html/syllabi/fnce/fnce370.htm" TargetMode="External"/><Relationship Id="rId64" Type="http://schemas.openxmlformats.org/officeDocument/2006/relationships/hyperlink" Target="http://www.athabascau.ca/html/syllabi/econ/econ476.htm" TargetMode="External"/><Relationship Id="rId69" Type="http://schemas.openxmlformats.org/officeDocument/2006/relationships/hyperlink" Target="http://www.athabascau.ca/html/syllabi/mgsc/mgsc405.htm" TargetMode="External"/><Relationship Id="rId77" Type="http://schemas.openxmlformats.org/officeDocument/2006/relationships/hyperlink" Target="http://www.athabascau.ca/html/syllabi/admn/admn404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humanities.php" TargetMode="External"/><Relationship Id="rId72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course/ug_area/businessadmin.php" TargetMode="External"/><Relationship Id="rId38" Type="http://schemas.openxmlformats.org/officeDocument/2006/relationships/hyperlink" Target="http://www.athabascau.ca/html/syllabi/math/math216.htm" TargetMode="External"/><Relationship Id="rId46" Type="http://schemas.openxmlformats.org/officeDocument/2006/relationships/hyperlink" Target="http://www.athabascau.ca/course/ug_area/science.php" TargetMode="External"/><Relationship Id="rId59" Type="http://schemas.openxmlformats.org/officeDocument/2006/relationships/hyperlink" Target="http://www.athabascau.ca/html/syllabi/mgsc/mgsc368.htm" TargetMode="External"/><Relationship Id="rId67" Type="http://schemas.openxmlformats.org/officeDocument/2006/relationships/hyperlink" Target="http://www.athabascau.ca/html/syllabi/fnce/fnce405.htm" TargetMode="External"/><Relationship Id="rId20" Type="http://schemas.openxmlformats.org/officeDocument/2006/relationships/hyperlink" Target="http://www.athabascau.ca/html/syllabi/math/math244.htm" TargetMode="External"/><Relationship Id="rId41" Type="http://schemas.openxmlformats.org/officeDocument/2006/relationships/hyperlink" Target="http://www.athabascau.ca/html/syllabi/mgsc/mgsc312.htm" TargetMode="External"/><Relationship Id="rId54" Type="http://schemas.openxmlformats.org/officeDocument/2006/relationships/hyperlink" Target="http://www.athabascau.ca/html/syllabi/acct/acct356.htm" TargetMode="External"/><Relationship Id="rId62" Type="http://schemas.openxmlformats.org/officeDocument/2006/relationships/hyperlink" Target="http://www.athabascau.ca/html/syllabi/orgb/orgb364.htm" TargetMode="External"/><Relationship Id="rId70" Type="http://schemas.openxmlformats.org/officeDocument/2006/relationships/hyperlink" Target="http://www.athabascau.ca/course/ug_subject/list_ef.php" TargetMode="External"/><Relationship Id="rId75" Type="http://schemas.openxmlformats.org/officeDocument/2006/relationships/hyperlink" Target="http://www.athabascau.ca/course/ug_area/businessadmin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math/math260.htm" TargetMode="External"/><Relationship Id="rId28" Type="http://schemas.openxmlformats.org/officeDocument/2006/relationships/hyperlink" Target="http://www.athabascau.ca/course/ug_area/science.php" TargetMode="External"/><Relationship Id="rId36" Type="http://schemas.openxmlformats.org/officeDocument/2006/relationships/hyperlink" Target="http://www.athabascau.ca/html/syllabi/lgst/lgst369.htm" TargetMode="External"/><Relationship Id="rId49" Type="http://schemas.openxmlformats.org/officeDocument/2006/relationships/hyperlink" Target="http://www.athabascau.ca/course/ug_area/science.php" TargetMode="External"/><Relationship Id="rId57" Type="http://schemas.openxmlformats.org/officeDocument/2006/relationships/hyperlink" Target="http://www.athabascau.ca/html/syllabi/mktg/mktg396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9A5F-7BBE-4A79-8173-EC1BF73B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Mike MacLean</cp:lastModifiedBy>
  <cp:revision>2</cp:revision>
  <dcterms:created xsi:type="dcterms:W3CDTF">2014-08-25T21:45:00Z</dcterms:created>
  <dcterms:modified xsi:type="dcterms:W3CDTF">2014-08-25T21:45:00Z</dcterms:modified>
</cp:coreProperties>
</file>