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F28E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F28ED" w:rsidRDefault="00081B2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86315"/>
                  <wp:effectExtent l="0" t="0" r="0" b="0"/>
                  <wp:docPr id="92453923" name="name15318a9b1bf0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E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F28ED" w:rsidRDefault="00081B2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549"/>
              <w:gridCol w:w="1667"/>
              <w:gridCol w:w="1209"/>
              <w:gridCol w:w="5076"/>
            </w:tblGrid>
            <w:tr w:rsidR="008F28E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 w:rsidP="00AF209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AF2090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AF2090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- 4 Year (120 credits)</w:t>
                  </w:r>
                </w:p>
              </w:tc>
            </w:tr>
            <w:tr w:rsidR="008F28E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23533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081B2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081B2C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 w:rsidR="00081B2C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F28E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F28E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3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4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7" w:anchor="engl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1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23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24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27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3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4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7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3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4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4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44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47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F28ED" w:rsidRDefault="00081B2C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3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4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7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5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3" w:history="1">
                    <w:r w:rsidRPr="00AF209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AF209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Pr="00AF209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 w:rsidR="00081B2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5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6" w:history="1">
                    <w:r w:rsidRPr="00AF209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ECOM425</w:t>
                    </w:r>
                  </w:hyperlink>
                  <w:r w:rsidRPr="00AF209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 w:rsidRPr="00AF209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ECOM425 is now closed.</w:t>
                  </w:r>
                  <w:bookmarkStart w:id="0" w:name="_GoBack"/>
                  <w:bookmarkEnd w:id="0"/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6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1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2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F28ED" w:rsidRDefault="008F28ED"/>
          <w:p w:rsidR="008F28ED" w:rsidRDefault="008F28E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8F28ED" w:rsidRDefault="008F28ED"/>
          <w:p w:rsidR="008F28ED" w:rsidRDefault="008F28E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8F28E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081B2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Major Electives</w:t>
                  </w:r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6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7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 w:rsidR="00081B2C"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78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79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AF2090">
                  <w:hyperlink r:id="rId80" w:history="1">
                    <w:r w:rsidR="00081B2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 w:rsidR="00081B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8F28ED" w:rsidRDefault="008F28ED"/>
          <w:p w:rsidR="008F28ED" w:rsidRDefault="008F28E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Enrolment Requirement</w:t>
                  </w:r>
                </w:p>
              </w:tc>
            </w:tr>
            <w:tr w:rsidR="008F28E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F28ED" w:rsidRDefault="00081B2C" w:rsidP="00AF20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</w:t>
                  </w:r>
                  <w:r w:rsidR="00AF209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major, students must complete 2 courses or their equivalent,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each with a grade of 1.7 (60%) or greater.</w:t>
                  </w:r>
                </w:p>
              </w:tc>
            </w:tr>
          </w:tbl>
          <w:p w:rsidR="008F28ED" w:rsidRDefault="008F28ED"/>
          <w:p w:rsidR="008F28ED" w:rsidRDefault="008F28E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81B2C" w:rsidRDefault="00081B2C"/>
    <w:sectPr w:rsidR="00081B2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2C" w:rsidRDefault="00081B2C" w:rsidP="006E0FDA">
      <w:pPr>
        <w:spacing w:after="0" w:line="240" w:lineRule="auto"/>
      </w:pPr>
      <w:r>
        <w:separator/>
      </w:r>
    </w:p>
  </w:endnote>
  <w:endnote w:type="continuationSeparator" w:id="0">
    <w:p w:rsidR="00081B2C" w:rsidRDefault="00081B2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2C" w:rsidRDefault="00081B2C" w:rsidP="006E0FDA">
      <w:pPr>
        <w:spacing w:after="0" w:line="240" w:lineRule="auto"/>
      </w:pPr>
      <w:r>
        <w:separator/>
      </w:r>
    </w:p>
  </w:footnote>
  <w:footnote w:type="continuationSeparator" w:id="0">
    <w:p w:rsidR="00081B2C" w:rsidRDefault="00081B2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1B2C"/>
    <w:rsid w:val="000F6147"/>
    <w:rsid w:val="00112029"/>
    <w:rsid w:val="00135412"/>
    <w:rsid w:val="0023533E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28ED"/>
    <w:rsid w:val="008F680D"/>
    <w:rsid w:val="00AC197E"/>
    <w:rsid w:val="00AF2090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2676"/>
  <w15:docId w15:val="{E48ABFCD-708F-43FE-A5E1-6BEB646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html/syllabi/ecom/ecom420.htm" TargetMode="External"/><Relationship Id="rId68" Type="http://schemas.openxmlformats.org/officeDocument/2006/relationships/hyperlink" Target="http://www.athabascau.ca/html/syllabi/mgsc/mgsc419.htm" TargetMode="External"/><Relationship Id="rId84" Type="http://schemas.openxmlformats.org/officeDocument/2006/relationships/hyperlink" Target="http://www.athabascau.ca/html/syllabi/acct/acct253.htm" TargetMode="External"/><Relationship Id="rId16" Type="http://schemas.openxmlformats.org/officeDocument/2006/relationships/hyperlink" Target="http://www.athabascau.ca/html/syllabi/econ/econ248.htm" TargetMode="External"/><Relationship Id="rId11" Type="http://schemas.openxmlformats.org/officeDocument/2006/relationships/hyperlink" Target="http://calendar.athabascau.ca/undergrad/2014/page12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53" Type="http://schemas.openxmlformats.org/officeDocument/2006/relationships/hyperlink" Target="http://www.athabascau.ca/html/syllabi/acct/acct356.htm" TargetMode="External"/><Relationship Id="rId58" Type="http://schemas.openxmlformats.org/officeDocument/2006/relationships/hyperlink" Target="http://www.athabascau.ca/html/syllabi/mgsc/mgsc368.htm" TargetMode="External"/><Relationship Id="rId74" Type="http://schemas.openxmlformats.org/officeDocument/2006/relationships/hyperlink" Target="http://www.athabascau.ca/html/syllabi/ecom/ecom420.htm" TargetMode="External"/><Relationship Id="rId79" Type="http://schemas.openxmlformats.org/officeDocument/2006/relationships/hyperlink" Target="http://www.athabascau.ca/html/syllabi/fnce/fnce408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athabascau.ca/html/syllabi/math/math244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ath/math26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lgst/lgst369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html/syllabi/mktg/mktg396.htm" TargetMode="External"/><Relationship Id="rId64" Type="http://schemas.openxmlformats.org/officeDocument/2006/relationships/hyperlink" Target="http://www.athabascau.ca/syllabi/mgsc/mgsc405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html/syllabi/comp/comp266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science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mgsc/mgsc418.htm" TargetMode="External"/><Relationship Id="rId85" Type="http://schemas.openxmlformats.org/officeDocument/2006/relationships/hyperlink" Target="http://www.athabascau.ca/html/syllabi/admn/admn23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course/ug_subject/list_ef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acct/acct355.htm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html/syllabi/mgsc/mgsc369.htm" TargetMode="External"/><Relationship Id="rId67" Type="http://schemas.openxmlformats.org/officeDocument/2006/relationships/hyperlink" Target="http://www.athabascau.ca/syllabi/comp/comp361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cmis/cmis351.htm" TargetMode="External"/><Relationship Id="rId62" Type="http://schemas.openxmlformats.org/officeDocument/2006/relationships/hyperlink" Target="http://www2.athabascau.ca/syllabi/cmis/cmis431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2.athabascau.ca/course/ug_subject/ef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mgsc/mgsc301.htm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calendar.athabascau.ca/undergrad/2014/page03_06_02.php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html/syllabi/admn/admn415.htm" TargetMode="External"/><Relationship Id="rId65" Type="http://schemas.openxmlformats.org/officeDocument/2006/relationships/hyperlink" Target="http://www.athabascau.ca/html/syllabi/mktg/mktg410.htm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comp/comp268.htm" TargetMode="External"/><Relationship Id="rId81" Type="http://schemas.openxmlformats.org/officeDocument/2006/relationships/hyperlink" Target="http://www.athabascau.ca/course/ug_subject/list_cd.php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cmis/cmis245.htm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html/syllabi/fnce/fnce370.htm" TargetMode="External"/><Relationship Id="rId76" Type="http://schemas.openxmlformats.org/officeDocument/2006/relationships/hyperlink" Target="http://www2.athabascau.ca/syllabi/cmis/cmis214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thabascau.ca/course/ug_area/social.php" TargetMode="External"/><Relationship Id="rId24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html/syllabi/mgsc/mgsc312.htm" TargetMode="External"/><Relationship Id="rId45" Type="http://schemas.openxmlformats.org/officeDocument/2006/relationships/hyperlink" Target="http://www.athabascau.ca/course/ug_area/science.php" TargetMode="External"/><Relationship Id="rId66" Type="http://schemas.openxmlformats.org/officeDocument/2006/relationships/hyperlink" Target="http://www2.athabascau.ca/syllabi/ecom/ecom425.ph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athabascau.ca/html/syllabi/ecom/ecom320.htm" TargetMode="External"/><Relationship Id="rId82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F0F4-F318-4551-86CD-11D6861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7881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2018-06-29T20:15:00Z</dcterms:created>
  <dcterms:modified xsi:type="dcterms:W3CDTF">2018-06-29T20:15:00Z</dcterms:modified>
</cp:coreProperties>
</file>