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70"/>
      </w:tblGrid>
      <w:tr w:rsidR="007005A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005A5" w:rsidRDefault="00030BBF">
            <w:r>
              <w:rPr>
                <w:noProof/>
              </w:rPr>
              <w:drawing>
                <wp:inline distT="0" distB="0" distL="0" distR="0">
                  <wp:extent cx="7239000" cy="790575"/>
                  <wp:effectExtent l="0" t="0" r="0" b="0"/>
                  <wp:docPr id="1" name="Picture 1" descr="C:\Users\diannaf\Desktop\PPs\PP Template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annaf\Desktop\PPs\PP Template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A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005A5" w:rsidRDefault="00451457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 holders</w:t>
            </w:r>
          </w:p>
          <w:p w:rsidR="007005A5" w:rsidRDefault="00451457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7"/>
              <w:gridCol w:w="1011"/>
              <w:gridCol w:w="1313"/>
              <w:gridCol w:w="1775"/>
              <w:gridCol w:w="1209"/>
              <w:gridCol w:w="5197"/>
            </w:tblGrid>
            <w:tr w:rsidR="007005A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Accounting Major - Post Diploma - 4 Year (120 credits)</w:t>
                  </w:r>
                </w:p>
              </w:tc>
            </w:tr>
            <w:tr w:rsidR="007005A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 w:rsidP="00D50E5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D50E54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D50E54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="00D50E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7005A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005A5">
              <w:tc>
                <w:tcPr>
                  <w:tcW w:w="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6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9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6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13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14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15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16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17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45145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8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45145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9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45145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0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22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23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45145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4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25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26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27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28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29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30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  <w:r w:rsidR="0045145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1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32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36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7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40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1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2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44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45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46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47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48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49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50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51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E726F0">
                  <w:hyperlink r:id="rId52" w:history="1">
                    <w:r w:rsidR="0045145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7005A5" w:rsidRDefault="007005A5"/>
          <w:p w:rsidR="007005A5" w:rsidRDefault="007005A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82"/>
            </w:tblGrid>
            <w:tr w:rsidR="007005A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7005A5" w:rsidRDefault="0045145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</w:tbl>
          <w:p w:rsidR="007005A5" w:rsidRDefault="007005A5"/>
          <w:p w:rsidR="007005A5" w:rsidRDefault="007005A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451457" w:rsidRDefault="00451457"/>
    <w:sectPr w:rsidR="0045145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F0" w:rsidRDefault="00E726F0" w:rsidP="006E0FDA">
      <w:pPr>
        <w:spacing w:after="0" w:line="240" w:lineRule="auto"/>
      </w:pPr>
      <w:r>
        <w:separator/>
      </w:r>
    </w:p>
  </w:endnote>
  <w:endnote w:type="continuationSeparator" w:id="0">
    <w:p w:rsidR="00E726F0" w:rsidRDefault="00E726F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F0" w:rsidRDefault="00E726F0" w:rsidP="006E0FDA">
      <w:pPr>
        <w:spacing w:after="0" w:line="240" w:lineRule="auto"/>
      </w:pPr>
      <w:r>
        <w:separator/>
      </w:r>
    </w:p>
  </w:footnote>
  <w:footnote w:type="continuationSeparator" w:id="0">
    <w:p w:rsidR="00E726F0" w:rsidRDefault="00E726F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30BBF"/>
    <w:rsid w:val="00065F9C"/>
    <w:rsid w:val="000F6147"/>
    <w:rsid w:val="00112029"/>
    <w:rsid w:val="00135412"/>
    <w:rsid w:val="00361FF4"/>
    <w:rsid w:val="003B5299"/>
    <w:rsid w:val="00451457"/>
    <w:rsid w:val="00493A0C"/>
    <w:rsid w:val="004D6B48"/>
    <w:rsid w:val="00531A4E"/>
    <w:rsid w:val="00535F5A"/>
    <w:rsid w:val="00555F58"/>
    <w:rsid w:val="006E6663"/>
    <w:rsid w:val="007005A5"/>
    <w:rsid w:val="008B3AC2"/>
    <w:rsid w:val="008F680D"/>
    <w:rsid w:val="00AC197E"/>
    <w:rsid w:val="00B21D59"/>
    <w:rsid w:val="00BD419F"/>
    <w:rsid w:val="00D50E54"/>
    <w:rsid w:val="00DF064E"/>
    <w:rsid w:val="00E726F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355.htm" TargetMode="External"/><Relationship Id="rId18" Type="http://schemas.openxmlformats.org/officeDocument/2006/relationships/hyperlink" Target="http://www.athabascau.ca/html/syllabi/math/math244.htm" TargetMode="External"/><Relationship Id="rId26" Type="http://schemas.openxmlformats.org/officeDocument/2006/relationships/hyperlink" Target="http://www.athabascau.ca/html/syllabi/acct/acct351.htm" TargetMode="External"/><Relationship Id="rId39" Type="http://schemas.openxmlformats.org/officeDocument/2006/relationships/hyperlink" Target="http://www.athabascau.ca/html/syllabi/cmis/cmis455.htm" TargetMode="External"/><Relationship Id="rId21" Type="http://schemas.openxmlformats.org/officeDocument/2006/relationships/hyperlink" Target="http://www.athabascau.ca/html/syllabi/math/math260.htm" TargetMode="External"/><Relationship Id="rId34" Type="http://schemas.openxmlformats.org/officeDocument/2006/relationships/hyperlink" Target="http://www.athabascau.ca/course/ug_subject/list_ef.php" TargetMode="External"/><Relationship Id="rId42" Type="http://schemas.openxmlformats.org/officeDocument/2006/relationships/hyperlink" Target="http://www.athabascau.ca/course/ug_subject/list_ef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course/ug_subject/list_qz.php" TargetMode="External"/><Relationship Id="rId38" Type="http://schemas.openxmlformats.org/officeDocument/2006/relationships/hyperlink" Target="http://www.athabascau.ca/course/ug_subject/list_ef.php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fnce/fnce370.htm" TargetMode="External"/><Relationship Id="rId20" Type="http://schemas.openxmlformats.org/officeDocument/2006/relationships/hyperlink" Target="http://www.athabascau.ca/html/syllabi/math/math270.htm" TargetMode="External"/><Relationship Id="rId29" Type="http://schemas.openxmlformats.org/officeDocument/2006/relationships/hyperlink" Target="http://www.athabascau.ca/html/syllabi/taxx/taxx301.htm" TargetMode="External"/><Relationship Id="rId41" Type="http://schemas.openxmlformats.org/officeDocument/2006/relationships/hyperlink" Target="http://www.athabascau.ca/course/ug_subject/list_qz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6_04.php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://www.athabascau.ca/course/ug_subject/index.php" TargetMode="External"/><Relationship Id="rId37" Type="http://schemas.openxmlformats.org/officeDocument/2006/relationships/hyperlink" Target="http://www.athabascau.ca/course/ug_subject/list_qz.php" TargetMode="External"/><Relationship Id="rId40" Type="http://schemas.openxmlformats.org/officeDocument/2006/relationships/hyperlink" Target="http://www.athabascau.ca/course/ug_subject/index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://www.athabascau.ca/html/syllabi/acct/acct460.htm" TargetMode="External"/><Relationship Id="rId36" Type="http://schemas.openxmlformats.org/officeDocument/2006/relationships/hyperlink" Target="http://www.athabascau.ca/course/ug_subject/index.php" TargetMode="External"/><Relationship Id="rId49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ath/math260.htm" TargetMode="External"/><Relationship Id="rId31" Type="http://schemas.openxmlformats.org/officeDocument/2006/relationships/hyperlink" Target="http://www.athabascau.ca/html/syllabi/fnce/fnce403.htm" TargetMode="External"/><Relationship Id="rId44" Type="http://schemas.openxmlformats.org/officeDocument/2006/relationships/hyperlink" Target="http://www.athabascau.ca/course/ug_area/businessadmin.php" TargetMode="External"/><Relationship Id="rId52" Type="http://schemas.openxmlformats.org/officeDocument/2006/relationships/hyperlink" Target="http://www.athabascau.ca/html/syllabi/admn/admn404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cct/acct356.htm" TargetMode="External"/><Relationship Id="rId22" Type="http://schemas.openxmlformats.org/officeDocument/2006/relationships/hyperlink" Target="http://www.athabascau.ca/html/syllabi/mgsc/mgsc312.htm" TargetMode="External"/><Relationship Id="rId27" Type="http://schemas.openxmlformats.org/officeDocument/2006/relationships/hyperlink" Target="http://www.athabascau.ca/html/syllabi/acct/acct352.htm" TargetMode="External"/><Relationship Id="rId30" Type="http://schemas.openxmlformats.org/officeDocument/2006/relationships/hyperlink" Target="http://www.athabascau.ca/html/syllabi/fnce/fnce401.htm" TargetMode="External"/><Relationship Id="rId35" Type="http://schemas.openxmlformats.org/officeDocument/2006/relationships/hyperlink" Target="http://www.athabascau.ca/html/syllabi/cmis/cmis455.htm" TargetMode="External"/><Relationship Id="rId43" Type="http://schemas.openxmlformats.org/officeDocument/2006/relationships/hyperlink" Target="http://www.athabascau.ca/html/syllabi/cmis/cmis455.htm" TargetMode="External"/><Relationship Id="rId48" Type="http://schemas.openxmlformats.org/officeDocument/2006/relationships/hyperlink" Target="http://www.athabascau.ca/course/ug_area/nonbusinessadm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1831-817B-4D99-909B-D8ABBF64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Dianna Freh</cp:lastModifiedBy>
  <cp:revision>8</cp:revision>
  <dcterms:created xsi:type="dcterms:W3CDTF">2012-01-10T09:29:00Z</dcterms:created>
  <dcterms:modified xsi:type="dcterms:W3CDTF">2014-08-22T17:44:00Z</dcterms:modified>
</cp:coreProperties>
</file>