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PHPDOCX"/>
        <w:tblW w:w="11400" w:type="dxa"/>
        <w:tblCellSpacing w:w="30" w:type="dxa"/>
        <w:tblInd w:w="77" w:type="dxa"/>
        <w:tblBorders>
          <w:top w:val="single" w:sz="5" w:space="0" w:color="333333"/>
          <w:left w:val="single" w:sz="5" w:space="0" w:color="333333"/>
          <w:bottom w:val="single" w:sz="5" w:space="0" w:color="333333"/>
          <w:right w:val="single" w:sz="5" w:space="0" w:color="333333"/>
        </w:tblBorders>
        <w:tblLook w:val="04A0" w:firstRow="1" w:lastRow="0" w:firstColumn="1" w:lastColumn="0" w:noHBand="0" w:noVBand="1"/>
      </w:tblPr>
      <w:tblGrid>
        <w:gridCol w:w="11770"/>
      </w:tblGrid>
      <w:tr w:rsidR="0005141F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05141F" w:rsidRDefault="007933D0">
            <w:r>
              <w:rPr>
                <w:noProof/>
              </w:rPr>
              <w:drawing>
                <wp:inline distT="0" distB="0" distL="0" distR="0">
                  <wp:extent cx="7239000" cy="790575"/>
                  <wp:effectExtent l="0" t="0" r="0" b="0"/>
                  <wp:docPr id="1" name="Picture 1" descr="C:\Users\diannaf\Desktop\PPs\PP Template imag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iannaf\Desktop\PPs\PP Template imag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141F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bottom"/>
          </w:tcPr>
          <w:p w:rsidR="0005141F" w:rsidRDefault="00F127D0">
            <w:pPr>
              <w:spacing w:before="168" w:after="168" w:line="168" w:lineRule="auto"/>
              <w:textAlignment w:val="bottom"/>
            </w:pPr>
            <w:r>
              <w:rPr>
                <w:rFonts w:ascii="Verdana" w:hAnsi="Verdana" w:cs="Verdana"/>
                <w:b/>
                <w:color w:val="000000"/>
                <w:sz w:val="17"/>
                <w:szCs w:val="17"/>
              </w:rPr>
              <w:t>For 2 and 3 Year business diploma holders</w:t>
            </w:r>
          </w:p>
          <w:p w:rsidR="0005141F" w:rsidRDefault="00F127D0">
            <w:pPr>
              <w:spacing w:before="168" w:after="168" w:line="168" w:lineRule="auto"/>
              <w:ind w:right="675"/>
              <w:textAlignment w:val="bottom"/>
            </w:pP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  <w:t xml:space="preserve">Please contact </w:t>
            </w:r>
            <w:hyperlink r:id="rId10" w:history="1">
              <w:r>
                <w:rPr>
                  <w:rFonts w:ascii="Verdana" w:hAnsi="Verdana" w:cs="Verdana"/>
                  <w:b/>
                  <w:color w:val="006600"/>
                  <w:sz w:val="17"/>
                  <w:szCs w:val="17"/>
                  <w:u w:val="single"/>
                </w:rPr>
                <w:t>Faculty of Business advising</w:t>
              </w:r>
            </w:hyperlink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877"/>
              <w:gridCol w:w="1011"/>
              <w:gridCol w:w="1313"/>
              <w:gridCol w:w="1775"/>
              <w:gridCol w:w="1209"/>
              <w:gridCol w:w="5197"/>
            </w:tblGrid>
            <w:tr w:rsidR="0005141F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5141F" w:rsidRDefault="00F127D0"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>Bachelor of Commerce - Accounting Major - Post Diploma - 4 Year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>(120 credits)</w:t>
                  </w:r>
                </w:p>
              </w:tc>
            </w:tr>
            <w:tr w:rsidR="0005141F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5141F" w:rsidRDefault="00F127D0" w:rsidP="00D66E00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201</w:t>
                  </w:r>
                  <w:r w:rsidR="00D66E00"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4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/201</w:t>
                  </w:r>
                  <w:r w:rsidR="00D66E00"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5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hyperlink r:id="rId11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</w:t>
                  </w:r>
                  <w:r w:rsidR="00D66E00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</w:t>
                  </w:r>
                  <w:hyperlink r:id="rId12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>Glossary</w:t>
                    </w:r>
                  </w:hyperlink>
                  <w:bookmarkStart w:id="0" w:name="_GoBack"/>
                  <w:bookmarkEnd w:id="0"/>
                </w:p>
              </w:tc>
            </w:tr>
            <w:tr w:rsidR="0005141F">
              <w:tc>
                <w:tcPr>
                  <w:tcW w:w="0" w:type="auto"/>
                  <w:gridSpan w:val="4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5141F" w:rsidRDefault="00F127D0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Preparatory - 100 numbered course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5141F" w:rsidRDefault="00F127D0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IP - In Progress AU Course</w:t>
                  </w:r>
                </w:p>
              </w:tc>
            </w:tr>
            <w:tr w:rsidR="0005141F">
              <w:tc>
                <w:tcPr>
                  <w:tcW w:w="58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05141F" w:rsidRDefault="00F127D0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Level </w:t>
                  </w:r>
                </w:p>
              </w:tc>
              <w:tc>
                <w:tcPr>
                  <w:tcW w:w="61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05141F" w:rsidRDefault="00F127D0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Credits</w:t>
                  </w:r>
                </w:p>
              </w:tc>
              <w:tc>
                <w:tcPr>
                  <w:tcW w:w="160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05141F" w:rsidRDefault="00F127D0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 </w:t>
                  </w:r>
                </w:p>
              </w:tc>
              <w:tc>
                <w:tcPr>
                  <w:tcW w:w="192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05141F" w:rsidRDefault="00F127D0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Requirement</w:t>
                  </w:r>
                </w:p>
              </w:tc>
              <w:tc>
                <w:tcPr>
                  <w:tcW w:w="97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05141F" w:rsidRDefault="00F127D0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 Progress</w:t>
                  </w:r>
                </w:p>
              </w:tc>
              <w:tc>
                <w:tcPr>
                  <w:tcW w:w="360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05141F" w:rsidRDefault="00F127D0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Comments</w:t>
                  </w:r>
                </w:p>
              </w:tc>
            </w:tr>
            <w:tr w:rsidR="0005141F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5141F" w:rsidRDefault="00F127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5141F" w:rsidRDefault="00F127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5141F" w:rsidRDefault="00CC754E">
                  <w:hyperlink r:id="rId13" w:history="1">
                    <w:r w:rsidR="00F127D0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ACCT355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5141F" w:rsidRDefault="00F127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5141F" w:rsidRDefault="00F127D0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5141F" w:rsidRDefault="00F127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05141F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5141F" w:rsidRDefault="00F127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5141F" w:rsidRDefault="00F127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5141F" w:rsidRDefault="00CC754E">
                  <w:hyperlink r:id="rId14" w:history="1">
                    <w:r w:rsidR="00F127D0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ACCT356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5141F" w:rsidRDefault="00F127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5141F" w:rsidRDefault="00F127D0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5141F" w:rsidRDefault="00F127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05141F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5141F" w:rsidRDefault="00F127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5141F" w:rsidRDefault="00F127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5141F" w:rsidRDefault="00CC754E">
                  <w:hyperlink r:id="rId15" w:history="1">
                    <w:r w:rsidR="00F127D0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CMIS351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5141F" w:rsidRDefault="00F127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5141F" w:rsidRDefault="00F127D0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5141F" w:rsidRDefault="00F127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05141F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5141F" w:rsidRDefault="00F127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5141F" w:rsidRDefault="00F127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5141F" w:rsidRDefault="00CC754E">
                  <w:hyperlink r:id="rId16" w:history="1">
                    <w:r w:rsidR="00F127D0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FNCE370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5141F" w:rsidRDefault="00F127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5141F" w:rsidRDefault="00F127D0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5141F" w:rsidRDefault="00F127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05141F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5141F" w:rsidRDefault="00F127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5141F" w:rsidRDefault="00F127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5141F" w:rsidRDefault="00CC754E">
                  <w:hyperlink r:id="rId17" w:history="1">
                    <w:r w:rsidR="00F127D0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MATH265</w:t>
                    </w:r>
                  </w:hyperlink>
                  <w:r w:rsidR="00F127D0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,</w:t>
                  </w:r>
                  <w:hyperlink r:id="rId18" w:history="1">
                    <w:r w:rsidR="00F127D0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MATH244</w:t>
                    </w:r>
                  </w:hyperlink>
                  <w:r w:rsidR="00F127D0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,</w:t>
                  </w:r>
                  <w:hyperlink r:id="rId19" w:history="1">
                    <w:r w:rsidR="00F127D0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MATH260</w:t>
                    </w:r>
                  </w:hyperlink>
                  <w:r w:rsidR="00F127D0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20" w:history="1">
                    <w:r w:rsidR="00F127D0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MATH270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5141F" w:rsidRDefault="00F127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5141F" w:rsidRDefault="00F127D0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5141F" w:rsidRDefault="00F127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Students who wish to pursue 400 level Finance and Management Science courses are encouraged to take </w:t>
                  </w:r>
                  <w:hyperlink r:id="rId2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MATH260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.</w:t>
                  </w:r>
                </w:p>
              </w:tc>
            </w:tr>
            <w:tr w:rsidR="0005141F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5141F" w:rsidRDefault="00F127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5141F" w:rsidRDefault="00F127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5141F" w:rsidRDefault="00CC754E">
                  <w:hyperlink r:id="rId22" w:history="1">
                    <w:r w:rsidR="00F127D0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MGSC312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5141F" w:rsidRDefault="00F127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5141F" w:rsidRDefault="00F127D0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5141F" w:rsidRDefault="00F127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05141F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5141F" w:rsidRDefault="00F127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5141F" w:rsidRDefault="00F127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5141F" w:rsidRDefault="00CC754E">
                  <w:hyperlink r:id="rId23" w:history="1">
                    <w:r w:rsidR="00F127D0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MGSC368</w:t>
                    </w:r>
                  </w:hyperlink>
                  <w:r w:rsidR="00F127D0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24" w:history="1">
                    <w:r w:rsidR="00F127D0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MGSC369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5141F" w:rsidRDefault="00F127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5141F" w:rsidRDefault="00F127D0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5141F" w:rsidRDefault="00F127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05141F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5141F" w:rsidRDefault="00F127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5141F" w:rsidRDefault="00F127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5141F" w:rsidRDefault="00CC754E">
                  <w:hyperlink r:id="rId25" w:history="1">
                    <w:r w:rsidR="00F127D0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MKTG396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5141F" w:rsidRDefault="00F127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5141F" w:rsidRDefault="00F127D0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5141F" w:rsidRDefault="00F127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05141F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5141F" w:rsidRDefault="00F127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5141F" w:rsidRDefault="00F127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5141F" w:rsidRDefault="00CC754E">
                  <w:hyperlink r:id="rId26" w:history="1">
                    <w:r w:rsidR="00F127D0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ACCT351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5141F" w:rsidRDefault="00F127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Accounting Major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5141F" w:rsidRDefault="00F127D0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5141F" w:rsidRDefault="00F127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05141F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5141F" w:rsidRDefault="00F127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5141F" w:rsidRDefault="00F127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5141F" w:rsidRDefault="00CC754E">
                  <w:hyperlink r:id="rId27" w:history="1">
                    <w:r w:rsidR="00F127D0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ACCT352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5141F" w:rsidRDefault="00F127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Accounting Major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5141F" w:rsidRDefault="00F127D0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5141F" w:rsidRDefault="00F127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05141F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5141F" w:rsidRDefault="00F127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5141F" w:rsidRDefault="00F127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5141F" w:rsidRDefault="00CC754E">
                  <w:hyperlink r:id="rId28" w:history="1">
                    <w:r w:rsidR="00F127D0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ACCT460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5141F" w:rsidRDefault="00F127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Accounting Major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5141F" w:rsidRDefault="00F127D0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5141F" w:rsidRDefault="00F127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05141F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5141F" w:rsidRDefault="00F127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5141F" w:rsidRDefault="00F127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5141F" w:rsidRDefault="00CC754E">
                  <w:hyperlink r:id="rId29" w:history="1">
                    <w:r w:rsidR="00F127D0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TAXX301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5141F" w:rsidRDefault="00F127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Accounting Major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5141F" w:rsidRDefault="00F127D0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5141F" w:rsidRDefault="00F127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05141F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5141F" w:rsidRDefault="00F127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5141F" w:rsidRDefault="00F127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5141F" w:rsidRDefault="00CC754E">
                  <w:hyperlink r:id="rId30" w:history="1">
                    <w:r w:rsidR="00F127D0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FNCE401</w:t>
                    </w:r>
                  </w:hyperlink>
                  <w:r w:rsidR="00F127D0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31" w:history="1">
                    <w:r w:rsidR="00F127D0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FNCE403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5141F" w:rsidRDefault="00F127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Accounting Major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5141F" w:rsidRDefault="00F127D0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5141F" w:rsidRDefault="00F127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05141F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5141F" w:rsidRDefault="00F127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lastRenderedPageBreak/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5141F" w:rsidRDefault="00F127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5141F" w:rsidRDefault="00F127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Other </w:t>
                  </w:r>
                  <w:hyperlink r:id="rId32" w:anchor="acct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ACCT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33" w:anchor="taxx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TAXX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34" w:anchor="fnc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FNCE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3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CMIS455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5141F" w:rsidRDefault="00F127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Elective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5141F" w:rsidRDefault="00F127D0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5141F" w:rsidRDefault="00F127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05141F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5141F" w:rsidRDefault="00F127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5141F" w:rsidRDefault="00F127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5141F" w:rsidRDefault="00F127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Other </w:t>
                  </w:r>
                  <w:hyperlink r:id="rId36" w:anchor="acct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ACCT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37" w:anchor="taxx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TAXX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38" w:anchor="fnc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FNCE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3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CMIS455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5141F" w:rsidRDefault="00F127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Elective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5141F" w:rsidRDefault="00F127D0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5141F" w:rsidRDefault="00F127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05141F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5141F" w:rsidRDefault="00F127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5141F" w:rsidRDefault="00F127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5141F" w:rsidRDefault="00F127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Other </w:t>
                  </w:r>
                  <w:hyperlink r:id="rId40" w:anchor="acct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ACCT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41" w:anchor="taxx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TAXX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42" w:anchor="fnc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FNCE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4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CMIS455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5141F" w:rsidRDefault="00F127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Elective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5141F" w:rsidRDefault="00F127D0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5141F" w:rsidRDefault="00F127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05141F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5141F" w:rsidRDefault="00F127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5141F" w:rsidRDefault="00F127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5141F" w:rsidRDefault="00F127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5141F" w:rsidRDefault="00F127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5141F" w:rsidRDefault="00F127D0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5141F" w:rsidRDefault="00CC754E">
                  <w:hyperlink r:id="rId44" w:history="1">
                    <w:r w:rsidR="00F127D0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  <w:tr w:rsidR="0005141F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5141F" w:rsidRDefault="00F127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5141F" w:rsidRDefault="00F127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5141F" w:rsidRDefault="00F127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5141F" w:rsidRDefault="00F127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5141F" w:rsidRDefault="00F127D0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5141F" w:rsidRDefault="00CC754E">
                  <w:hyperlink r:id="rId45" w:history="1">
                    <w:r w:rsidR="00F127D0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05141F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5141F" w:rsidRDefault="00F127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5141F" w:rsidRDefault="00F127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5141F" w:rsidRDefault="00F127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5141F" w:rsidRDefault="00F127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5141F" w:rsidRDefault="00F127D0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5141F" w:rsidRDefault="00CC754E">
                  <w:hyperlink r:id="rId46" w:history="1">
                    <w:r w:rsidR="00F127D0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05141F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5141F" w:rsidRDefault="00F127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5141F" w:rsidRDefault="00F127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5141F" w:rsidRDefault="00CC754E">
                  <w:hyperlink r:id="rId47" w:history="1">
                    <w:r w:rsidR="00F127D0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ADMN404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5141F" w:rsidRDefault="00F127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5141F" w:rsidRDefault="00F127D0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5141F" w:rsidRDefault="00F127D0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Last course completed - Must be taken with AU</w:t>
                  </w:r>
                </w:p>
              </w:tc>
            </w:tr>
          </w:tbl>
          <w:p w:rsidR="0005141F" w:rsidRDefault="0005141F"/>
          <w:p w:rsidR="0005141F" w:rsidRDefault="0005141F"/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11382"/>
            </w:tblGrid>
            <w:tr w:rsidR="0005141F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05141F" w:rsidRDefault="00F127D0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Residency requirement.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 minimum of 30 credits, including </w:t>
                  </w:r>
                  <w:hyperlink r:id="rId4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ADMN404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, must be obtained through Athabasca University in Years 3 &amp; 4.</w:t>
                  </w:r>
                </w:p>
              </w:tc>
            </w:tr>
          </w:tbl>
          <w:p w:rsidR="0005141F" w:rsidRDefault="0005141F"/>
          <w:p w:rsidR="0005141F" w:rsidRDefault="0005141F">
            <w:pPr>
              <w:spacing w:before="168" w:after="168" w:line="168" w:lineRule="auto"/>
              <w:jc w:val="center"/>
              <w:textAlignment w:val="bottom"/>
            </w:pPr>
          </w:p>
        </w:tc>
      </w:tr>
    </w:tbl>
    <w:p w:rsidR="00F127D0" w:rsidRDefault="00F127D0"/>
    <w:sectPr w:rsidR="00F127D0" w:rsidSect="000F6147">
      <w:pgSz w:w="11906" w:h="16838" w:code="9"/>
      <w:pgMar w:top="100" w:right="1701" w:bottom="1417" w:left="2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54E" w:rsidRDefault="00CC754E" w:rsidP="006E0FDA">
      <w:pPr>
        <w:spacing w:after="0" w:line="240" w:lineRule="auto"/>
      </w:pPr>
      <w:r>
        <w:separator/>
      </w:r>
    </w:p>
  </w:endnote>
  <w:endnote w:type="continuationSeparator" w:id="0">
    <w:p w:rsidR="00CC754E" w:rsidRDefault="00CC754E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54E" w:rsidRDefault="00CC754E" w:rsidP="006E0FDA">
      <w:pPr>
        <w:spacing w:after="0" w:line="240" w:lineRule="auto"/>
      </w:pPr>
      <w:r>
        <w:separator/>
      </w:r>
    </w:p>
  </w:footnote>
  <w:footnote w:type="continuationSeparator" w:id="0">
    <w:p w:rsidR="00CC754E" w:rsidRDefault="00CC754E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064E"/>
    <w:rsid w:val="0005141F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7933D0"/>
    <w:rsid w:val="008B3AC2"/>
    <w:rsid w:val="008F680D"/>
    <w:rsid w:val="00AC197E"/>
    <w:rsid w:val="00B21D59"/>
    <w:rsid w:val="00BD419F"/>
    <w:rsid w:val="00CC754E"/>
    <w:rsid w:val="00D66E00"/>
    <w:rsid w:val="00DF064E"/>
    <w:rsid w:val="00F127D0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Normal">
    <w:name w:val="Normal"/>
    <w:qFormat/>
    <w:rsid w:val="000F61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93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3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thabascau.ca/html/syllabi/acct/acct355.htm" TargetMode="External"/><Relationship Id="rId18" Type="http://schemas.openxmlformats.org/officeDocument/2006/relationships/hyperlink" Target="http://www.athabascau.ca/html/syllabi/math/math244.htm" TargetMode="External"/><Relationship Id="rId26" Type="http://schemas.openxmlformats.org/officeDocument/2006/relationships/hyperlink" Target="http://www.athabascau.ca/html/syllabi/acct/acct351.htm" TargetMode="External"/><Relationship Id="rId39" Type="http://schemas.openxmlformats.org/officeDocument/2006/relationships/hyperlink" Target="http://www.athabascau.ca/html/syllabi/cmis/cmis455.htm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athabascau.ca/html/syllabi/math/math260.htm" TargetMode="External"/><Relationship Id="rId34" Type="http://schemas.openxmlformats.org/officeDocument/2006/relationships/hyperlink" Target="http://www.athabascau.ca/course/ug_subject/list_ef.php" TargetMode="External"/><Relationship Id="rId42" Type="http://schemas.openxmlformats.org/officeDocument/2006/relationships/hyperlink" Target="http://www.athabascau.ca/course/ug_subject/list_ef.php" TargetMode="External"/><Relationship Id="rId47" Type="http://schemas.openxmlformats.org/officeDocument/2006/relationships/hyperlink" Target="http://www.athabascau.ca/html/syllabi/admn/admn404.htm" TargetMode="External"/><Relationship Id="rId50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calendar.athabascau.ca/undergrad/2014/page12.php" TargetMode="External"/><Relationship Id="rId17" Type="http://schemas.openxmlformats.org/officeDocument/2006/relationships/hyperlink" Target="http://www.athabascau.ca/html/syllabi/math/math265.htm" TargetMode="External"/><Relationship Id="rId25" Type="http://schemas.openxmlformats.org/officeDocument/2006/relationships/hyperlink" Target="http://www.athabascau.ca/html/syllabi/mktg/mktg396.htm" TargetMode="External"/><Relationship Id="rId33" Type="http://schemas.openxmlformats.org/officeDocument/2006/relationships/hyperlink" Target="http://www.athabascau.ca/course/ug_subject/list_qz.php" TargetMode="External"/><Relationship Id="rId38" Type="http://schemas.openxmlformats.org/officeDocument/2006/relationships/hyperlink" Target="http://www.athabascau.ca/course/ug_subject/list_ef.php" TargetMode="External"/><Relationship Id="rId46" Type="http://schemas.openxmlformats.org/officeDocument/2006/relationships/hyperlink" Target="http://www.athabascau.ca/course/ug_area/nonbusinessadm.ph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thabascau.ca/html/syllabi/fnce/fnce370.htm" TargetMode="External"/><Relationship Id="rId20" Type="http://schemas.openxmlformats.org/officeDocument/2006/relationships/hyperlink" Target="http://www.athabascau.ca/html/syllabi/math/math270.htm" TargetMode="External"/><Relationship Id="rId29" Type="http://schemas.openxmlformats.org/officeDocument/2006/relationships/hyperlink" Target="http://www.athabascau.ca/html/syllabi/taxx/taxx301.htm" TargetMode="External"/><Relationship Id="rId41" Type="http://schemas.openxmlformats.org/officeDocument/2006/relationships/hyperlink" Target="http://www.athabascau.ca/course/ug_subject/list_qz.php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calendar.athabascau.ca/undergrad/2014/page03_06_04.php" TargetMode="External"/><Relationship Id="rId24" Type="http://schemas.openxmlformats.org/officeDocument/2006/relationships/hyperlink" Target="http://www.athabascau.ca/html/syllabi/mgsc/mgsc369.htm" TargetMode="External"/><Relationship Id="rId32" Type="http://schemas.openxmlformats.org/officeDocument/2006/relationships/hyperlink" Target="http://www.athabascau.ca/course/ug_subject/index.php" TargetMode="External"/><Relationship Id="rId37" Type="http://schemas.openxmlformats.org/officeDocument/2006/relationships/hyperlink" Target="http://www.athabascau.ca/course/ug_subject/list_qz.php" TargetMode="External"/><Relationship Id="rId40" Type="http://schemas.openxmlformats.org/officeDocument/2006/relationships/hyperlink" Target="http://www.athabascau.ca/course/ug_subject/index.php" TargetMode="External"/><Relationship Id="rId45" Type="http://schemas.openxmlformats.org/officeDocument/2006/relationships/hyperlink" Target="http://www.athabascau.ca/course/ug_area/nonbusinessadm.php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athabascau.ca/html/syllabi/cmis/cmis351.htm" TargetMode="External"/><Relationship Id="rId23" Type="http://schemas.openxmlformats.org/officeDocument/2006/relationships/hyperlink" Target="http://www.athabascau.ca/html/syllabi/mgsc/mgsc368.htm" TargetMode="External"/><Relationship Id="rId28" Type="http://schemas.openxmlformats.org/officeDocument/2006/relationships/hyperlink" Target="http://www.athabascau.ca/html/syllabi/acct/acct460.htm" TargetMode="External"/><Relationship Id="rId36" Type="http://schemas.openxmlformats.org/officeDocument/2006/relationships/hyperlink" Target="http://www.athabascau.ca/course/ug_subject/index.php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business.athabascau.ca/content/studentAdvisors.html" TargetMode="External"/><Relationship Id="rId19" Type="http://schemas.openxmlformats.org/officeDocument/2006/relationships/hyperlink" Target="http://www.athabascau.ca/html/syllabi/math/math260.htm" TargetMode="External"/><Relationship Id="rId31" Type="http://schemas.openxmlformats.org/officeDocument/2006/relationships/hyperlink" Target="http://www.athabascau.ca/html/syllabi/fnce/fnce403.htm" TargetMode="External"/><Relationship Id="rId44" Type="http://schemas.openxmlformats.org/officeDocument/2006/relationships/hyperlink" Target="http://www.athabascau.ca/course/ug_area/businessadmin.php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athabascau.ca/html/syllabi/acct/acct356.htm" TargetMode="External"/><Relationship Id="rId22" Type="http://schemas.openxmlformats.org/officeDocument/2006/relationships/hyperlink" Target="http://www.athabascau.ca/html/syllabi/mgsc/mgsc312.htm" TargetMode="External"/><Relationship Id="rId27" Type="http://schemas.openxmlformats.org/officeDocument/2006/relationships/hyperlink" Target="http://www.athabascau.ca/html/syllabi/acct/acct352.htm" TargetMode="External"/><Relationship Id="rId30" Type="http://schemas.openxmlformats.org/officeDocument/2006/relationships/hyperlink" Target="http://www.athabascau.ca/html/syllabi/fnce/fnce401.htm" TargetMode="External"/><Relationship Id="rId35" Type="http://schemas.openxmlformats.org/officeDocument/2006/relationships/hyperlink" Target="http://www.athabascau.ca/html/syllabi/cmis/cmis455.htm" TargetMode="External"/><Relationship Id="rId43" Type="http://schemas.openxmlformats.org/officeDocument/2006/relationships/hyperlink" Target="http://www.athabascau.ca/html/syllabi/cmis/cmis455.htm" TargetMode="External"/><Relationship Id="rId48" Type="http://schemas.openxmlformats.org/officeDocument/2006/relationships/hyperlink" Target="http://www.athabascau.ca/html/syllabi/admn/admn404.htm" TargetMode="Externa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06503-5C14-4E44-A92F-9B874658A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715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Dianna Freh</cp:lastModifiedBy>
  <cp:revision>8</cp:revision>
  <dcterms:created xsi:type="dcterms:W3CDTF">2012-01-10T09:29:00Z</dcterms:created>
  <dcterms:modified xsi:type="dcterms:W3CDTF">2014-08-22T17:45:00Z</dcterms:modified>
</cp:coreProperties>
</file>