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70"/>
      </w:tblGrid>
      <w:tr w:rsidR="00F96A4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F96A45" w:rsidRDefault="001D01F5">
            <w:r>
              <w:rPr>
                <w:noProof/>
              </w:rPr>
              <w:drawing>
                <wp:inline distT="0" distB="0" distL="0" distR="0">
                  <wp:extent cx="7239000" cy="790575"/>
                  <wp:effectExtent l="0" t="0" r="0" b="0"/>
                  <wp:docPr id="1" name="Picture 1" descr="C:\Users\diannaf\Desktop\PPs\PP Template 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annaf\Desktop\PPs\PP Template 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4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F96A45" w:rsidRDefault="001D54B9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Non-Business Diploma holders</w:t>
            </w:r>
          </w:p>
          <w:p w:rsidR="00F96A45" w:rsidRDefault="001D54B9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bookmarkStart w:id="0" w:name="_GoBack"/>
            <w:bookmarkEnd w:id="0"/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94"/>
              <w:gridCol w:w="1031"/>
              <w:gridCol w:w="1871"/>
              <w:gridCol w:w="1700"/>
              <w:gridCol w:w="1509"/>
              <w:gridCol w:w="4377"/>
            </w:tblGrid>
            <w:tr w:rsidR="00F96A4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F96A4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 w:rsidP="009E572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</w:t>
                  </w:r>
                  <w:r w:rsidR="009E5725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/201</w:t>
                  </w:r>
                  <w:r w:rsidR="009E5725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5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</w:t>
                  </w:r>
                  <w:r w:rsidR="009E572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F96A4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 w:rsidR="00F96A45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F96A4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F96A45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12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13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14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15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16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17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r w:rsidRPr="00491C5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 w:rsidP="00491C55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Pr="004616B1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Pr="004616B1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20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21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22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1D54B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1D54B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4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25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1D54B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26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27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28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29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30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31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1D54B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2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 w:rsidR="001D54B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3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 w:rsidR="001D54B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4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36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37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 w:rsidR="001D54B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39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40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41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42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1D54B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1D54B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1D54B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43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1D54B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1D54B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1D54B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44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1D54B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1D54B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1D54B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45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46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47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48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49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50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491C55">
                  <w:hyperlink r:id="rId51" w:history="1">
                    <w:r w:rsidR="001D54B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F96A45" w:rsidRDefault="00F96A45"/>
          <w:p w:rsidR="00F96A45" w:rsidRDefault="00F96A45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82"/>
            </w:tblGrid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  <w:tr w:rsidR="00F96A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6A45" w:rsidRDefault="001D54B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Program requires 12 credits at the 400-level.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 and must be taken at Athabasca University.</w:t>
                  </w:r>
                </w:p>
              </w:tc>
            </w:tr>
          </w:tbl>
          <w:p w:rsidR="00F96A45" w:rsidRDefault="00F96A45"/>
          <w:p w:rsidR="00F96A45" w:rsidRDefault="00F96A45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1D54B9" w:rsidRDefault="001D54B9"/>
    <w:sectPr w:rsidR="001D54B9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2F" w:rsidRDefault="00A01E2F" w:rsidP="006E0FDA">
      <w:pPr>
        <w:spacing w:after="0" w:line="240" w:lineRule="auto"/>
      </w:pPr>
      <w:r>
        <w:separator/>
      </w:r>
    </w:p>
  </w:endnote>
  <w:endnote w:type="continuationSeparator" w:id="0">
    <w:p w:rsidR="00A01E2F" w:rsidRDefault="00A01E2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2F" w:rsidRDefault="00A01E2F" w:rsidP="006E0FDA">
      <w:pPr>
        <w:spacing w:after="0" w:line="240" w:lineRule="auto"/>
      </w:pPr>
      <w:r>
        <w:separator/>
      </w:r>
    </w:p>
  </w:footnote>
  <w:footnote w:type="continuationSeparator" w:id="0">
    <w:p w:rsidR="00A01E2F" w:rsidRDefault="00A01E2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D01F5"/>
    <w:rsid w:val="001D54B9"/>
    <w:rsid w:val="00361FF4"/>
    <w:rsid w:val="003B5299"/>
    <w:rsid w:val="00491C55"/>
    <w:rsid w:val="00493A0C"/>
    <w:rsid w:val="004D6B48"/>
    <w:rsid w:val="00531A4E"/>
    <w:rsid w:val="00535F5A"/>
    <w:rsid w:val="00555F58"/>
    <w:rsid w:val="006E6663"/>
    <w:rsid w:val="008B3AC2"/>
    <w:rsid w:val="008F680D"/>
    <w:rsid w:val="009E5725"/>
    <w:rsid w:val="00A01E2F"/>
    <w:rsid w:val="00AC197E"/>
    <w:rsid w:val="00B21D59"/>
    <w:rsid w:val="00BD419F"/>
    <w:rsid w:val="00DF064E"/>
    <w:rsid w:val="00F96A4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F1545-7834-4E28-A1E2-C9BF65F3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syllabi/comm/comm243.php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mktg/mktg396.htm" TargetMode="External"/><Relationship Id="rId21" Type="http://schemas.openxmlformats.org/officeDocument/2006/relationships/hyperlink" Target="http://www.athabascau.ca/html/syllabi/lgst/lgst369.htm" TargetMode="External"/><Relationship Id="rId34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course/ug_area/nonbusinessadm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html/syllabi/mgsc/mgsc301.htm" TargetMode="External"/><Relationship Id="rId33" Type="http://schemas.openxmlformats.org/officeDocument/2006/relationships/hyperlink" Target="http://www.athabascau.ca/html/syllabi/math/math260.htm" TargetMode="External"/><Relationship Id="rId38" Type="http://schemas.openxmlformats.org/officeDocument/2006/relationships/hyperlink" Target="http://www.athabascau.ca/html/syllabi/mgsc/mgsc369.htm" TargetMode="External"/><Relationship Id="rId46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0" Type="http://schemas.openxmlformats.org/officeDocument/2006/relationships/hyperlink" Target="http://www.athabascau.ca/html/syllabi/comm/comm329.htm" TargetMode="External"/><Relationship Id="rId29" Type="http://schemas.openxmlformats.org/officeDocument/2006/relationships/hyperlink" Target="http://www.athabascau.ca/html/syllabi/cmis/cmis351.htm" TargetMode="External"/><Relationship Id="rId41" Type="http://schemas.openxmlformats.org/officeDocument/2006/relationships/hyperlink" Target="http://www.athabascau.ca/course/ug_area/businessadmin.ph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4/page12.php" TargetMode="External"/><Relationship Id="rId24" Type="http://schemas.openxmlformats.org/officeDocument/2006/relationships/hyperlink" Target="http://www.athabascau.ca/html/syllabi/math/math216.htm" TargetMode="External"/><Relationship Id="rId32" Type="http://schemas.openxmlformats.org/officeDocument/2006/relationships/hyperlink" Target="http://www.athabascau.ca/html/syllabi/math/math244.htm" TargetMode="External"/><Relationship Id="rId37" Type="http://schemas.openxmlformats.org/officeDocument/2006/relationships/hyperlink" Target="http://www.athabascau.ca/html/syllabi/mgsc/mgsc368.htm" TargetMode="External"/><Relationship Id="rId40" Type="http://schemas.openxmlformats.org/officeDocument/2006/relationships/hyperlink" Target="http://www.athabascau.ca/course/ug_area/businessadmin.php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admn/admn40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ath/math215.htm" TargetMode="External"/><Relationship Id="rId28" Type="http://schemas.openxmlformats.org/officeDocument/2006/relationships/hyperlink" Target="http://www.athabascau.ca/html/syllabi/acct/acct356.htm" TargetMode="External"/><Relationship Id="rId36" Type="http://schemas.openxmlformats.org/officeDocument/2006/relationships/hyperlink" Target="http://www.athabascau.ca/html/syllabi/mgsc/mgsc312.htm" TargetMode="External"/><Relationship Id="rId49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calendar.athabascau.ca/undergrad/2014/page03_06_03.php" TargetMode="External"/><Relationship Id="rId19" Type="http://schemas.openxmlformats.org/officeDocument/2006/relationships/hyperlink" Target="http://www.athabascau.ca/syllabi/comm/comm277.php" TargetMode="External"/><Relationship Id="rId31" Type="http://schemas.openxmlformats.org/officeDocument/2006/relationships/hyperlink" Target="http://www.athabascau.ca/html/syllabi/math/math265.htm" TargetMode="External"/><Relationship Id="rId44" Type="http://schemas.openxmlformats.org/officeDocument/2006/relationships/hyperlink" Target="http://www.athabascau.ca/course/ug_area/businessadmin.php" TargetMode="External"/><Relationship Id="rId52" Type="http://schemas.openxmlformats.org/officeDocument/2006/relationships/hyperlink" Target="http://www.athabascau.ca/html/syllabi/admn/admn40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html/syllabi/acct/acct355.htm" TargetMode="External"/><Relationship Id="rId30" Type="http://schemas.openxmlformats.org/officeDocument/2006/relationships/hyperlink" Target="http://www.athabascau.ca/html/syllabi/fnce/fnce370.htm" TargetMode="External"/><Relationship Id="rId35" Type="http://schemas.openxmlformats.org/officeDocument/2006/relationships/hyperlink" Target="http://www.athabascau.ca/html/syllabi/math/math260.htm" TargetMode="External"/><Relationship Id="rId43" Type="http://schemas.openxmlformats.org/officeDocument/2006/relationships/hyperlink" Target="http://www.athabascau.ca/course/ug_area/businessadmin.php" TargetMode="External"/><Relationship Id="rId48" Type="http://schemas.openxmlformats.org/officeDocument/2006/relationships/hyperlink" Target="http://www.athabascau.ca/course/ug_area/nonbusinessadm.php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athabascau.ca/html/syllabi/admn/admn404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022BE-56BD-413E-8BD7-621C5698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5197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2017-02-17T20:41:00Z</dcterms:created>
  <dcterms:modified xsi:type="dcterms:W3CDTF">2017-02-17T20:41:00Z</dcterms:modified>
</cp:coreProperties>
</file>