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73"/>
      </w:tblGrid>
      <w:tr w:rsidR="00003267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003267" w:rsidRDefault="000F25E7">
            <w:r>
              <w:rPr>
                <w:noProof/>
              </w:rPr>
              <w:drawing>
                <wp:inline distT="0" distB="0" distL="0" distR="0">
                  <wp:extent cx="7240905" cy="786765"/>
                  <wp:effectExtent l="0" t="0" r="0" b="0"/>
                  <wp:docPr id="1" name="Picture 1" descr="C:\Users\diannaf\Desktop\PPs\PP Template 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annaf\Desktop\PPs\PP Template 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0905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267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003267" w:rsidRDefault="00C047A6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Non-Business Diploma holders</w:t>
            </w:r>
          </w:p>
          <w:p w:rsidR="00003267" w:rsidRDefault="00C047A6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92"/>
              <w:gridCol w:w="1030"/>
              <w:gridCol w:w="1870"/>
              <w:gridCol w:w="1709"/>
              <w:gridCol w:w="1509"/>
              <w:gridCol w:w="4375"/>
            </w:tblGrid>
            <w:tr w:rsidR="0000326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- Accounting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  <w:bookmarkStart w:id="0" w:name="_GoBack"/>
                  <w:bookmarkEnd w:id="0"/>
                </w:p>
              </w:tc>
            </w:tr>
            <w:tr w:rsidR="0000326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 w:rsidP="004F0A4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</w:t>
                  </w:r>
                  <w:r w:rsidR="004F0A4C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/201</w:t>
                  </w:r>
                  <w:r w:rsidR="004F0A4C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5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</w:t>
                  </w:r>
                  <w:r w:rsidR="004F0A4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00326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If you present courses equivalent to the following list or another required course within the BCOMM program the block may increase up to 60 credits.</w:t>
                  </w:r>
                </w:p>
              </w:tc>
            </w:tr>
            <w:tr w:rsidR="00003267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00326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003267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6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003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166AFB">
                  <w:hyperlink r:id="rId12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03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166AFB">
                  <w:hyperlink r:id="rId13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03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166AFB">
                  <w:hyperlink r:id="rId14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03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166AFB">
                  <w:hyperlink r:id="rId15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03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166AFB">
                  <w:hyperlink r:id="rId16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03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166AFB">
                  <w:hyperlink r:id="rId17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03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166AFB">
                  <w:r w:rsidRPr="00166AF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166AFB" w:rsidP="00166AFB"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Pr="004616B1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>or</w:t>
                  </w:r>
                  <w:r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Pr="004616B1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>or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20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03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166AFB">
                  <w:hyperlink r:id="rId21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03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166AFB">
                  <w:hyperlink r:id="rId22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C047A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3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MATH215</w:t>
                    </w:r>
                  </w:hyperlink>
                  <w:r w:rsidR="00C047A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4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166AFB">
                  <w:hyperlink r:id="rId25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C047A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003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166AFB">
                  <w:hyperlink r:id="rId26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03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003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166AFB">
                  <w:hyperlink r:id="rId27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03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166AFB">
                  <w:hyperlink r:id="rId28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03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166AFB">
                  <w:hyperlink r:id="rId29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03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166AFB">
                  <w:hyperlink r:id="rId30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03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166AFB">
                  <w:hyperlink r:id="rId31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 w:rsidR="00C047A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32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MATH244</w:t>
                    </w:r>
                  </w:hyperlink>
                  <w:r w:rsidR="00C047A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33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MATH260</w:t>
                    </w:r>
                  </w:hyperlink>
                  <w:r w:rsidR="00C047A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4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003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166AFB">
                  <w:hyperlink r:id="rId36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03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166AFB">
                  <w:hyperlink r:id="rId37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MGSC368</w:t>
                    </w:r>
                  </w:hyperlink>
                  <w:r w:rsidR="00C047A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8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03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166AFB">
                  <w:hyperlink r:id="rId39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03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166AFB">
                  <w:hyperlink r:id="rId40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03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166AFB">
                  <w:hyperlink r:id="rId41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03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166AFB">
                  <w:hyperlink r:id="rId42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ACCT460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03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166AFB">
                  <w:hyperlink r:id="rId43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TAXX301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03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166AFB">
                  <w:hyperlink r:id="rId44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FNCE401</w:t>
                    </w:r>
                  </w:hyperlink>
                  <w:r w:rsidR="00C047A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5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FNCE403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03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46" w:anchor="acc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7" w:anchor="taxx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8" w:anchor="fn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CMIS455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03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50" w:anchor="acc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1" w:anchor="taxx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2" w:anchor="fn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CMIS455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03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54" w:anchor="acc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5" w:anchor="taxx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6" w:anchor="fn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CMIS455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03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166AFB">
                  <w:hyperlink r:id="rId58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003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166AFB">
                  <w:hyperlink r:id="rId59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03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166AFB">
                  <w:hyperlink r:id="rId60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03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166AFB">
                  <w:hyperlink r:id="rId61" w:history="1">
                    <w:r w:rsidR="00C047A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003267" w:rsidRDefault="00003267"/>
          <w:p w:rsidR="00003267" w:rsidRDefault="00003267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85"/>
            </w:tblGrid>
            <w:tr w:rsidR="0000326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03267" w:rsidRDefault="00C047A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must be obtained through Athabasca University in Years 3 &amp; 4.</w:t>
                  </w:r>
                </w:p>
              </w:tc>
            </w:tr>
          </w:tbl>
          <w:p w:rsidR="00003267" w:rsidRDefault="00003267"/>
          <w:p w:rsidR="00003267" w:rsidRDefault="00003267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C047A6" w:rsidRDefault="00C047A6"/>
    <w:sectPr w:rsidR="00C047A6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92D" w:rsidRDefault="0012692D" w:rsidP="006E0FDA">
      <w:pPr>
        <w:spacing w:after="0" w:line="240" w:lineRule="auto"/>
      </w:pPr>
      <w:r>
        <w:separator/>
      </w:r>
    </w:p>
  </w:endnote>
  <w:endnote w:type="continuationSeparator" w:id="0">
    <w:p w:rsidR="0012692D" w:rsidRDefault="0012692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92D" w:rsidRDefault="0012692D" w:rsidP="006E0FDA">
      <w:pPr>
        <w:spacing w:after="0" w:line="240" w:lineRule="auto"/>
      </w:pPr>
      <w:r>
        <w:separator/>
      </w:r>
    </w:p>
  </w:footnote>
  <w:footnote w:type="continuationSeparator" w:id="0">
    <w:p w:rsidR="0012692D" w:rsidRDefault="0012692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03267"/>
    <w:rsid w:val="00065F9C"/>
    <w:rsid w:val="000F25E7"/>
    <w:rsid w:val="000F6147"/>
    <w:rsid w:val="00112029"/>
    <w:rsid w:val="0012692D"/>
    <w:rsid w:val="00135412"/>
    <w:rsid w:val="00166AFB"/>
    <w:rsid w:val="00361FF4"/>
    <w:rsid w:val="003B5299"/>
    <w:rsid w:val="00445563"/>
    <w:rsid w:val="00493A0C"/>
    <w:rsid w:val="004D6B48"/>
    <w:rsid w:val="004F0A4C"/>
    <w:rsid w:val="00531A4E"/>
    <w:rsid w:val="00535F5A"/>
    <w:rsid w:val="00555F58"/>
    <w:rsid w:val="006E6663"/>
    <w:rsid w:val="007A1ACF"/>
    <w:rsid w:val="008B3AC2"/>
    <w:rsid w:val="008F680D"/>
    <w:rsid w:val="00AC197E"/>
    <w:rsid w:val="00B21D59"/>
    <w:rsid w:val="00BD419F"/>
    <w:rsid w:val="00C047A6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20DC77-3279-4937-BDDB-ED0DE67D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syllabi/comm/comm243.php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html/syllabi/mktg/mktg396.htm" TargetMode="External"/><Relationship Id="rId21" Type="http://schemas.openxmlformats.org/officeDocument/2006/relationships/hyperlink" Target="http://www.athabascau.ca/html/syllabi/lgst/lgst369.htm" TargetMode="External"/><Relationship Id="rId34" Type="http://schemas.openxmlformats.org/officeDocument/2006/relationships/hyperlink" Target="http://www.athabascau.ca/html/syllabi/math/math270.htm" TargetMode="External"/><Relationship Id="rId42" Type="http://schemas.openxmlformats.org/officeDocument/2006/relationships/hyperlink" Target="http://www.athabascau.ca/html/syllabi/acct/acct460.htm" TargetMode="External"/><Relationship Id="rId47" Type="http://schemas.openxmlformats.org/officeDocument/2006/relationships/hyperlink" Target="http://www.athabascau.ca/course/ug_subject/list_qz.php" TargetMode="External"/><Relationship Id="rId50" Type="http://schemas.openxmlformats.org/officeDocument/2006/relationships/hyperlink" Target="http://www.athabascau.ca/course/ug_subject/index.php" TargetMode="External"/><Relationship Id="rId55" Type="http://schemas.openxmlformats.org/officeDocument/2006/relationships/hyperlink" Target="http://www.athabascau.ca/course/ug_subject/list_qz.php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econ/econ247.htm" TargetMode="External"/><Relationship Id="rId20" Type="http://schemas.openxmlformats.org/officeDocument/2006/relationships/hyperlink" Target="http://www.athabascau.ca/html/syllabi/comm/comm329.htm" TargetMode="External"/><Relationship Id="rId29" Type="http://schemas.openxmlformats.org/officeDocument/2006/relationships/hyperlink" Target="http://www.athabascau.ca/html/syllabi/cmis/cmis351.htm" TargetMode="External"/><Relationship Id="rId41" Type="http://schemas.openxmlformats.org/officeDocument/2006/relationships/hyperlink" Target="http://www.athabascau.ca/html/syllabi/acct/acct352.htm" TargetMode="External"/><Relationship Id="rId54" Type="http://schemas.openxmlformats.org/officeDocument/2006/relationships/hyperlink" Target="http://www.athabascau.ca/course/ug_subject/index.php" TargetMode="External"/><Relationship Id="rId62" Type="http://schemas.openxmlformats.org/officeDocument/2006/relationships/hyperlink" Target="http://www.athabascau.ca/html/syllabi/admn/admn404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4/page12.php" TargetMode="External"/><Relationship Id="rId24" Type="http://schemas.openxmlformats.org/officeDocument/2006/relationships/hyperlink" Target="http://www.athabascau.ca/html/syllabi/math/math216.htm" TargetMode="External"/><Relationship Id="rId32" Type="http://schemas.openxmlformats.org/officeDocument/2006/relationships/hyperlink" Target="http://www.athabascau.ca/html/syllabi/math/math244.htm" TargetMode="External"/><Relationship Id="rId37" Type="http://schemas.openxmlformats.org/officeDocument/2006/relationships/hyperlink" Target="http://www.athabascau.ca/html/syllabi/mgsc/mgsc368.htm" TargetMode="External"/><Relationship Id="rId40" Type="http://schemas.openxmlformats.org/officeDocument/2006/relationships/hyperlink" Target="http://www.athabascau.ca/html/syllabi/acct/acct351.htm" TargetMode="External"/><Relationship Id="rId45" Type="http://schemas.openxmlformats.org/officeDocument/2006/relationships/hyperlink" Target="http://www.athabascau.ca/html/syllabi/fnce/fnce403.htm" TargetMode="External"/><Relationship Id="rId53" Type="http://schemas.openxmlformats.org/officeDocument/2006/relationships/hyperlink" Target="http://www.athabascau.ca/html/syllabi/cmis/cmis455.htm" TargetMode="External"/><Relationship Id="rId58" Type="http://schemas.openxmlformats.org/officeDocument/2006/relationships/hyperlink" Target="http://www.athabascau.ca/course/ug_area/businessadmin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cmis/cmis245.htm" TargetMode="External"/><Relationship Id="rId23" Type="http://schemas.openxmlformats.org/officeDocument/2006/relationships/hyperlink" Target="http://www.athabascau.ca/html/syllabi/math/math215.htm" TargetMode="External"/><Relationship Id="rId28" Type="http://schemas.openxmlformats.org/officeDocument/2006/relationships/hyperlink" Target="http://www.athabascau.ca/html/syllabi/acct/acct356.htm" TargetMode="External"/><Relationship Id="rId36" Type="http://schemas.openxmlformats.org/officeDocument/2006/relationships/hyperlink" Target="http://www.athabascau.ca/html/syllabi/mgsc/mgsc312.htm" TargetMode="External"/><Relationship Id="rId49" Type="http://schemas.openxmlformats.org/officeDocument/2006/relationships/hyperlink" Target="http://www.athabascau.ca/html/syllabi/cmis/cmis455.htm" TargetMode="External"/><Relationship Id="rId57" Type="http://schemas.openxmlformats.org/officeDocument/2006/relationships/hyperlink" Target="http://www.athabascau.ca/html/syllabi/cmis/cmis455.htm" TargetMode="External"/><Relationship Id="rId61" Type="http://schemas.openxmlformats.org/officeDocument/2006/relationships/hyperlink" Target="http://www.athabascau.ca/html/syllabi/admn/admn404.htm" TargetMode="External"/><Relationship Id="rId10" Type="http://schemas.openxmlformats.org/officeDocument/2006/relationships/hyperlink" Target="http://calendar.athabascau.ca/undergrad/2014/page03_06_04.php" TargetMode="External"/><Relationship Id="rId19" Type="http://schemas.openxmlformats.org/officeDocument/2006/relationships/hyperlink" Target="http://www.athabascau.ca/syllabi/comm/comm277.php" TargetMode="External"/><Relationship Id="rId31" Type="http://schemas.openxmlformats.org/officeDocument/2006/relationships/hyperlink" Target="http://www.athabascau.ca/html/syllabi/math/math265.htm" TargetMode="External"/><Relationship Id="rId44" Type="http://schemas.openxmlformats.org/officeDocument/2006/relationships/hyperlink" Target="http://www.athabascau.ca/html/syllabi/fnce/fnce401.htm" TargetMode="External"/><Relationship Id="rId52" Type="http://schemas.openxmlformats.org/officeDocument/2006/relationships/hyperlink" Target="http://www.athabascau.ca/course/ug_subject/list_ef.php" TargetMode="External"/><Relationship Id="rId60" Type="http://schemas.openxmlformats.org/officeDocument/2006/relationships/hyperlink" Target="http://www.athabascau.ca/course/ug_area/nonbusinessadm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mgsc/mgsc301.htm" TargetMode="External"/><Relationship Id="rId27" Type="http://schemas.openxmlformats.org/officeDocument/2006/relationships/hyperlink" Target="http://www.athabascau.ca/html/syllabi/acct/acct355.htm" TargetMode="External"/><Relationship Id="rId30" Type="http://schemas.openxmlformats.org/officeDocument/2006/relationships/hyperlink" Target="http://www.athabascau.ca/html/syllabi/fnce/fnce370.htm" TargetMode="External"/><Relationship Id="rId35" Type="http://schemas.openxmlformats.org/officeDocument/2006/relationships/hyperlink" Target="http://www.athabascau.ca/html/syllabi/math/math260.htm" TargetMode="External"/><Relationship Id="rId43" Type="http://schemas.openxmlformats.org/officeDocument/2006/relationships/hyperlink" Target="http://www.athabascau.ca/html/syllabi/taxx/taxx301.htm" TargetMode="External"/><Relationship Id="rId48" Type="http://schemas.openxmlformats.org/officeDocument/2006/relationships/hyperlink" Target="http://www.athabascau.ca/course/ug_subject/list_ef.php" TargetMode="External"/><Relationship Id="rId56" Type="http://schemas.openxmlformats.org/officeDocument/2006/relationships/hyperlink" Target="http://www.athabascau.ca/course/ug_subject/list_ef.php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www.athabascau.ca/course/ug_subject/list_qz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econ/econ248.htm" TargetMode="External"/><Relationship Id="rId25" Type="http://schemas.openxmlformats.org/officeDocument/2006/relationships/hyperlink" Target="http://www.athabascau.ca/html/syllabi/mgsc/mgsc301.htm" TargetMode="External"/><Relationship Id="rId33" Type="http://schemas.openxmlformats.org/officeDocument/2006/relationships/hyperlink" Target="http://www.athabascau.ca/html/syllabi/math/math260.htm" TargetMode="External"/><Relationship Id="rId38" Type="http://schemas.openxmlformats.org/officeDocument/2006/relationships/hyperlink" Target="http://www.athabascau.ca/html/syllabi/mgsc/mgsc369.htm" TargetMode="External"/><Relationship Id="rId46" Type="http://schemas.openxmlformats.org/officeDocument/2006/relationships/hyperlink" Target="http://www.athabascau.ca/course/ug_subject/index.php" TargetMode="External"/><Relationship Id="rId59" Type="http://schemas.openxmlformats.org/officeDocument/2006/relationships/hyperlink" Target="http://www.athabascau.ca/course/ug_area/nonbusinessadm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4B8CC-2BB5-439A-B66D-277EA518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5590</Characters>
  <Application>Microsoft Office Word</Application>
  <DocSecurity>4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2</cp:revision>
  <dcterms:created xsi:type="dcterms:W3CDTF">2017-02-17T20:43:00Z</dcterms:created>
  <dcterms:modified xsi:type="dcterms:W3CDTF">2017-02-17T20:43:00Z</dcterms:modified>
</cp:coreProperties>
</file>