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26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8"/>
      </w:tblGrid>
      <w:tr w:rsidR="00417A1E" w:rsidTr="00250DD3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17A1E" w:rsidRDefault="00425159">
            <w:r>
              <w:rPr>
                <w:noProof/>
              </w:rPr>
              <w:drawing>
                <wp:inline distT="0" distB="0" distL="0" distR="0" wp14:anchorId="40F0239E" wp14:editId="57934D72">
                  <wp:extent cx="688657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078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1E" w:rsidTr="00250DD3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17A1E" w:rsidRDefault="00AD03BB" w:rsidP="00250DD3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81"/>
              <w:gridCol w:w="1104"/>
              <w:gridCol w:w="1083"/>
              <w:gridCol w:w="3164"/>
              <w:gridCol w:w="1320"/>
              <w:gridCol w:w="3328"/>
            </w:tblGrid>
            <w:tr w:rsidR="00417A1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Default="00AD03B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Humanities Major - 4 Year (120 credits)</w:t>
                  </w:r>
                </w:p>
              </w:tc>
            </w:tr>
            <w:tr w:rsidR="00417A1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Default="00AD03B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Default="00AD03B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Default="00AD03B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17A1E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A1E" w:rsidRDefault="00AD03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A1E" w:rsidRDefault="00AD03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A1E" w:rsidRDefault="00AD03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A1E" w:rsidRDefault="00AD03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A1E" w:rsidRDefault="00AD03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A1E" w:rsidRDefault="00AD03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Language Requirement</w:t>
                  </w: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 w:rsidP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 w:rsidP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 w:rsidP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 w:rsidP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 w:rsidP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 w:rsidP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 w:rsidP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 w:rsidP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Interdisciplinary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 w:rsidP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64691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250DD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D03BB"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250DD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AD03BB" w:rsidRPr="00250DD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417A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Pr="00250DD3" w:rsidRDefault="00AD03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50D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417A1E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A1E" w:rsidRDefault="00AD03BB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lastRenderedPageBreak/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417A1E" w:rsidRDefault="00417A1E"/>
          <w:p w:rsidR="00417A1E" w:rsidRDefault="00417A1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AD03BB" w:rsidRDefault="00AD03BB"/>
    <w:sectPr w:rsidR="00AD03BB" w:rsidSect="00250DD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BB" w:rsidRDefault="00AD03BB" w:rsidP="00AD03BB">
      <w:pPr>
        <w:spacing w:after="0" w:line="240" w:lineRule="auto"/>
      </w:pPr>
      <w:r>
        <w:separator/>
      </w:r>
    </w:p>
  </w:endnote>
  <w:endnote w:type="continuationSeparator" w:id="0">
    <w:p w:rsidR="00AD03BB" w:rsidRDefault="00AD03BB" w:rsidP="00AD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BB" w:rsidRDefault="00AD03BB" w:rsidP="00AD03BB">
      <w:pPr>
        <w:spacing w:after="0" w:line="240" w:lineRule="auto"/>
      </w:pPr>
      <w:r>
        <w:separator/>
      </w:r>
    </w:p>
  </w:footnote>
  <w:footnote w:type="continuationSeparator" w:id="0">
    <w:p w:rsidR="00AD03BB" w:rsidRDefault="00AD03BB" w:rsidP="00AD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50DD3"/>
    <w:rsid w:val="002518A1"/>
    <w:rsid w:val="00361FF4"/>
    <w:rsid w:val="003B5299"/>
    <w:rsid w:val="00417A1E"/>
    <w:rsid w:val="00425159"/>
    <w:rsid w:val="00493A0C"/>
    <w:rsid w:val="004D6B48"/>
    <w:rsid w:val="00531A4E"/>
    <w:rsid w:val="00535F5A"/>
    <w:rsid w:val="00555F58"/>
    <w:rsid w:val="00646914"/>
    <w:rsid w:val="006E6663"/>
    <w:rsid w:val="008B3AC2"/>
    <w:rsid w:val="008F680D"/>
    <w:rsid w:val="00AC197E"/>
    <w:rsid w:val="00AD03BB"/>
    <w:rsid w:val="00B21D59"/>
    <w:rsid w:val="00BD419F"/>
    <w:rsid w:val="00CB097B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course/ug_area/science.php" TargetMode="External"/><Relationship Id="rId26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course/ug_area/science.php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humanities.php" TargetMode="External"/><Relationship Id="rId20" Type="http://schemas.openxmlformats.org/officeDocument/2006/relationships/hyperlink" Target="http://www.athabascau.ca/course/ug_area/social.php" TargetMode="External"/><Relationship Id="rId29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06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course/ug_area/social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5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2E79-0297-4DA5-8732-5AAC50EB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2015-08-24T17:28:00Z</dcterms:created>
  <dcterms:modified xsi:type="dcterms:W3CDTF">2015-08-24T17:28:00Z</dcterms:modified>
</cp:coreProperties>
</file>