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E54137" w:rsidTr="00297A16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54137" w:rsidRDefault="00E64123">
            <w:r>
              <w:rPr>
                <w:noProof/>
              </w:rPr>
              <w:drawing>
                <wp:inline distT="0" distB="0" distL="0" distR="0" wp14:anchorId="5D20B8B2" wp14:editId="4B5A7BE0">
                  <wp:extent cx="68961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622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37" w:rsidTr="00297A16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54137" w:rsidRDefault="00E64123" w:rsidP="00297A16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88"/>
              <w:gridCol w:w="1111"/>
              <w:gridCol w:w="1485"/>
              <w:gridCol w:w="3318"/>
              <w:gridCol w:w="1329"/>
              <w:gridCol w:w="2711"/>
            </w:tblGrid>
            <w:tr w:rsidR="00E5413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Default="00E6412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Anthropology Major - 4 Year (120 credits)</w:t>
                  </w:r>
                </w:p>
              </w:tc>
            </w:tr>
            <w:tr w:rsidR="00E5413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Default="00E6412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Default="00E6412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Default="00E6412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54137">
              <w:tc>
                <w:tcPr>
                  <w:tcW w:w="6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4137" w:rsidRDefault="00E6412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4137" w:rsidRDefault="00E6412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4137" w:rsidRDefault="00E6412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6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4137" w:rsidRDefault="00E6412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4137" w:rsidRDefault="00E6412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4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4137" w:rsidRDefault="00E6412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anchor="anth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anchor="anth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anchor="anth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ANTH434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History or Anthropology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Research Methods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Research Methods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anchor="anth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Linguistic</w:t>
                  </w: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Anthropology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DE67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3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7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9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297A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64123"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 w:rsidR="00E64123" w:rsidRPr="00297A1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541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Pr="00297A16" w:rsidRDefault="00E6412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97A1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54137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4137" w:rsidRDefault="00E64123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Program requires 18 credits at the 400 level which must include a minimum of 12 credits within the Major.</w:t>
                  </w:r>
                  <w:bookmarkStart w:id="0" w:name="_GoBack"/>
                  <w:bookmarkEnd w:id="0"/>
                </w:p>
              </w:tc>
            </w:tr>
          </w:tbl>
          <w:p w:rsidR="00E54137" w:rsidRDefault="00E54137"/>
          <w:p w:rsidR="00E54137" w:rsidRDefault="00E5413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64123" w:rsidRDefault="00E64123"/>
    <w:sectPr w:rsidR="00E64123" w:rsidSect="00297A1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55" w:rsidRDefault="00EB3F55" w:rsidP="00E64123">
      <w:pPr>
        <w:spacing w:after="0" w:line="240" w:lineRule="auto"/>
      </w:pPr>
      <w:r>
        <w:separator/>
      </w:r>
    </w:p>
  </w:endnote>
  <w:endnote w:type="continuationSeparator" w:id="0">
    <w:p w:rsidR="00EB3F55" w:rsidRDefault="00EB3F55" w:rsidP="00E6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55" w:rsidRDefault="00EB3F55" w:rsidP="00E64123">
      <w:pPr>
        <w:spacing w:after="0" w:line="240" w:lineRule="auto"/>
      </w:pPr>
      <w:r>
        <w:separator/>
      </w:r>
    </w:p>
  </w:footnote>
  <w:footnote w:type="continuationSeparator" w:id="0">
    <w:p w:rsidR="00EB3F55" w:rsidRDefault="00EB3F55" w:rsidP="00E6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97A16"/>
    <w:rsid w:val="00361FF4"/>
    <w:rsid w:val="003B5299"/>
    <w:rsid w:val="00493A0C"/>
    <w:rsid w:val="004D6B48"/>
    <w:rsid w:val="00531A4E"/>
    <w:rsid w:val="00535F5A"/>
    <w:rsid w:val="00555F58"/>
    <w:rsid w:val="006E6663"/>
    <w:rsid w:val="00836F16"/>
    <w:rsid w:val="008B3AC2"/>
    <w:rsid w:val="008F680D"/>
    <w:rsid w:val="00990133"/>
    <w:rsid w:val="00AC197E"/>
    <w:rsid w:val="00B21D59"/>
    <w:rsid w:val="00BD419F"/>
    <w:rsid w:val="00DB659A"/>
    <w:rsid w:val="00DC43BE"/>
    <w:rsid w:val="00DE6737"/>
    <w:rsid w:val="00DF064E"/>
    <w:rsid w:val="00E54137"/>
    <w:rsid w:val="00E64123"/>
    <w:rsid w:val="00EB3F55"/>
    <w:rsid w:val="00ED4A2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2.athabascau.ca/course/ug_subject/ab.php" TargetMode="External"/><Relationship Id="rId26" Type="http://schemas.openxmlformats.org/officeDocument/2006/relationships/hyperlink" Target="http://www.athabascau.ca/html/syllabi/anth/anth434.htm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2.athabascau.ca/course/ug_subject/ab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subject/ab.php" TargetMode="External"/><Relationship Id="rId20" Type="http://schemas.openxmlformats.org/officeDocument/2006/relationships/hyperlink" Target="http://www.athabascau.ca/course/ug_area/humanities.php" TargetMode="External"/><Relationship Id="rId29" Type="http://schemas.openxmlformats.org/officeDocument/2006/relationships/hyperlink" Target="http://www.athabascau.ca/course/ug_area/social.php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01.php" TargetMode="External"/><Relationship Id="rId24" Type="http://schemas.openxmlformats.org/officeDocument/2006/relationships/hyperlink" Target="http://www.athabascau.ca/course/ug_area/science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course/ug_area/humanities.php" TargetMode="External"/><Relationship Id="rId31" Type="http://schemas.openxmlformats.org/officeDocument/2006/relationships/hyperlink" Target="http://www.athabascau.ca/course/ug_area/social.php" TargetMode="External"/><Relationship Id="rId44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5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2.athabascau.ca/course/ug_subject/ab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683D-70BC-4E26-8F24-1D84F380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80CD15B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2015-08-24T17:04:00Z</dcterms:created>
  <dcterms:modified xsi:type="dcterms:W3CDTF">2015-08-24T17:04:00Z</dcterms:modified>
</cp:coreProperties>
</file>