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1080886" name="name15318b1b03da03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b1b03d9c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8b1b03dd45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Advising Services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University Certificate In Human Resources &amp; Labour Relations (30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b1b03e0c7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2013 - </w:t>
                  </w:r>
                  <w:hyperlink r:id="rId15318b1b03e1c5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W w:w="64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</w:t>
                  </w:r>
                </w:p>
              </w:tc>
              <w:tc>
                <w:tcPr>
                  <w:tcW w:w="85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W w:w="90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</w:t>
                  </w:r>
                </w:p>
              </w:tc>
              <w:tc>
                <w:tcPr>
                  <w:tcW w:w="2940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W w:w="109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W w:w="3105" w:type="dxa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b03ee9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b03f44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IDRL320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8b1b03f5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HRMT322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b1b03fae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HRMT386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8b1b03fbe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ORGB386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 – </w:t>
                  </w:r>
                  <w:hyperlink r:id="rId15318b1b0402c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1b0403b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 – </w:t>
                  </w:r>
                  <w:hyperlink r:id="rId15318b1b0409c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HRMT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b1b040ab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IDRL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Elective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Any area of study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CC0000" w:sz="7"/>
                    <w:left w:val="inset" w:color="CC0000" w:sz="7"/>
                    <w:bottom w:val="inset" w:color="CC0000" w:sz="7"/>
                    <w:right w:val="inset" w:color="CC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/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CC0000"/>
                      <w:position w:val="-2"/>
                      <w:sz w:val="17"/>
                      <w:szCs w:val="17"/>
                    </w:rPr>
                    <w:t xml:space="preserve">
Note: No preparatory (100-level) courses will count towards this program.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b1b03dd45" Type="http://schemas.openxmlformats.org/officeDocument/2006/relationships/hyperlink" Target="../../contact_us.php" TargetMode="External"/><Relationship Id="rId15318b1b03e0c7" Type="http://schemas.openxmlformats.org/officeDocument/2006/relationships/hyperlink" Target="http://calendar.athabascau.ca/undergrad/2013/page03_35.php" TargetMode="External"/><Relationship Id="rId15318b1b03e1c5" Type="http://schemas.openxmlformats.org/officeDocument/2006/relationships/hyperlink" Target="http://calendar.athabascau.ca/undergrad/2013/page12.php" TargetMode="External"/><Relationship Id="rId15318b1b03ee91" Type="http://schemas.openxmlformats.org/officeDocument/2006/relationships/hyperlink" Target="http://www.athabascau.ca/html/syllabi/idrl/idrl312.htm" TargetMode="External"/><Relationship Id="rId15318b1b03f445" Type="http://schemas.openxmlformats.org/officeDocument/2006/relationships/hyperlink" Target="http://www.athabascau.ca/html/syllabi/idrl/idrl320.htm" TargetMode="External"/><Relationship Id="rId15318b1b03f53e" Type="http://schemas.openxmlformats.org/officeDocument/2006/relationships/hyperlink" Target="http://www.athabascau.ca/html/syllabi/hrmt/hrmt322.htm" TargetMode="External"/><Relationship Id="rId15318b1b03faed" Type="http://schemas.openxmlformats.org/officeDocument/2006/relationships/hyperlink" Target="http://www.athabascau.ca/html/syllabi/hrmt/hrmt386.htm" TargetMode="External"/><Relationship Id="rId15318b1b03fbe4" Type="http://schemas.openxmlformats.org/officeDocument/2006/relationships/hyperlink" Target="http://www.athabascau.ca/html/syllabi/orgb/orgb386.htm" TargetMode="External"/><Relationship Id="rId15318b1b0402ce" Type="http://schemas.openxmlformats.org/officeDocument/2006/relationships/hyperlink" Target="http://www2.athabascau.ca/course/ug_subject/gh.php#hrmt" TargetMode="External"/><Relationship Id="rId15318b1b0403bc" Type="http://schemas.openxmlformats.org/officeDocument/2006/relationships/hyperlink" Target="http://www2.athabascau.ca/course/ug_subject/im.php#idrl" TargetMode="External"/><Relationship Id="rId15318b1b0409c8" Type="http://schemas.openxmlformats.org/officeDocument/2006/relationships/hyperlink" Target="http://www2.athabascau.ca/course/ug_subject/gh.php#hrmt" TargetMode="External"/><Relationship Id="rId15318b1b040ab3" Type="http://schemas.openxmlformats.org/officeDocument/2006/relationships/hyperlink" Target="http://www2.athabascau.ca/course/ug_subject/im.php#idrl" TargetMode="External"/><Relationship Id="rId15318b1b03d9c8" Type="http://schemas.openxmlformats.org/officeDocument/2006/relationships/image" Target="media/imgrId15318b1b03d9c8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