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420436" name="name15318b0eaf0f8f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eaf0f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eaf130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eaf16c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eaf17d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2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28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2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2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31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3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37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3a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3e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af4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b00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WGST421/HSRV421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b00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eb019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eaf1301" Type="http://schemas.openxmlformats.org/officeDocument/2006/relationships/hyperlink" Target="../../contact_us.php" TargetMode="External"/><Relationship Id="rId15318b0eaf16cf" Type="http://schemas.openxmlformats.org/officeDocument/2006/relationships/hyperlink" Target="http://calendar.athabascau.ca/undergrad/2013/page03_30.php" TargetMode="External"/><Relationship Id="rId15318b0eaf17db" Type="http://schemas.openxmlformats.org/officeDocument/2006/relationships/hyperlink" Target="http://calendar.athabascau.ca/undergrad/2013/page12.php" TargetMode="External"/><Relationship Id="rId15318b0eaf2526" Type="http://schemas.openxmlformats.org/officeDocument/2006/relationships/hyperlink" Target="http://www.athabascau.ca/html/syllabi/wgst/wgst266.htm" TargetMode="External"/><Relationship Id="rId15318b0eaf2832" Type="http://schemas.openxmlformats.org/officeDocument/2006/relationships/hyperlink" Target="http://www2.athabascau.ca/course/ug_area/social.php" TargetMode="External"/><Relationship Id="rId15318b0eaf2b68" Type="http://schemas.openxmlformats.org/officeDocument/2006/relationships/hyperlink" Target="http://www.athabascau.ca/html/syllabi/wgst/wgst302.htm" TargetMode="External"/><Relationship Id="rId15318b0eaf2e70" Type="http://schemas.openxmlformats.org/officeDocument/2006/relationships/hyperlink" Target="http://www2.athabascau.ca/course/ug_area/social.php" TargetMode="External"/><Relationship Id="rId15318b0eaf31a9" Type="http://schemas.openxmlformats.org/officeDocument/2006/relationships/hyperlink" Target="http://www.athabascau.ca/html/syllabi/wgst/wgst310.htm" TargetMode="External"/><Relationship Id="rId15318b0eaf34a9" Type="http://schemas.openxmlformats.org/officeDocument/2006/relationships/hyperlink" Target="http://www2.athabascau.ca/course/ug_area/social.php" TargetMode="External"/><Relationship Id="rId15318b0eaf37ea" Type="http://schemas.openxmlformats.org/officeDocument/2006/relationships/hyperlink" Target="http://www.athabascau.ca/html/syllabi/psyc/psyc345.htm" TargetMode="External"/><Relationship Id="rId15318b0eaf3af2" Type="http://schemas.openxmlformats.org/officeDocument/2006/relationships/hyperlink" Target="http://www2.athabascau.ca/course/ug_area/social.php" TargetMode="External"/><Relationship Id="rId15318b0eaf3e3a" Type="http://schemas.openxmlformats.org/officeDocument/2006/relationships/hyperlink" Target="http://www.athabascau.ca/html/syllabi/psyc/psyc347.htm" TargetMode="External"/><Relationship Id="rId15318b0eaf4148" Type="http://schemas.openxmlformats.org/officeDocument/2006/relationships/hyperlink" Target="http://www2.athabascau.ca/course/ug_area/social.php" TargetMode="External"/><Relationship Id="rId15318b0eb00244" Type="http://schemas.openxmlformats.org/officeDocument/2006/relationships/hyperlink" Target="http://www.athabascau.ca/html/syllabi/wgst/wgst421.htm" TargetMode="External"/><Relationship Id="rId15318b0eb00555" Type="http://schemas.openxmlformats.org/officeDocument/2006/relationships/hyperlink" Target="http://www2.athabascau.ca/course/ug_area/social.php" TargetMode="External"/><Relationship Id="rId15318b0eb01955" Type="http://schemas.openxmlformats.org/officeDocument/2006/relationships/hyperlink" Target="http://www.athabascau.ca/html/syllabi/wgst/wgst499.htm" TargetMode="External"/><Relationship Id="rId15318b0eaf0f54" Type="http://schemas.openxmlformats.org/officeDocument/2006/relationships/image" Target="media/imgrId15318b0eaf0f5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