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355468" name="name15318b032c15e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32c15a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program plan pertains to those with a Technologist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32c1a0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32c1df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32c1ef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6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32c70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32c71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32c72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76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8b032c7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7d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  <w:hyperlink r:id="rId15318b032c82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84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c2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c5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c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32cca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c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d1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d4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e1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e8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e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f5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cfc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d02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d09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d1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d17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d1d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d2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2d2b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32c1a08" Type="http://schemas.openxmlformats.org/officeDocument/2006/relationships/hyperlink" Target="../../contact_us.php" TargetMode="External"/><Relationship Id="rId15318b032c1df4" Type="http://schemas.openxmlformats.org/officeDocument/2006/relationships/hyperlink" Target="http://calendar.athabascau.ca/undergrad/2013/page03_18.php" TargetMode="External"/><Relationship Id="rId15318b032c1eff" Type="http://schemas.openxmlformats.org/officeDocument/2006/relationships/hyperlink" Target="http://calendar.athabascau.ca/undergrad/2013/page12.php" TargetMode="External"/><Relationship Id="rId15318b032c6fb7" Type="http://schemas.openxmlformats.org/officeDocument/2006/relationships/hyperlink" Target="http://www.athabascau.ca/html/syllabi/math/math215.htm" TargetMode="External"/><Relationship Id="rId15318b032c70c6" Type="http://schemas.openxmlformats.org/officeDocument/2006/relationships/hyperlink" Target="http://www.athabascau.ca/html/syllabi/math/math216.htm" TargetMode="External"/><Relationship Id="rId15318b032c71dc" Type="http://schemas.openxmlformats.org/officeDocument/2006/relationships/hyperlink" Target="http://www.athabascau.ca/html/syllabi/math/math265.htm" TargetMode="External"/><Relationship Id="rId15318b032c72f3" Type="http://schemas.openxmlformats.org/officeDocument/2006/relationships/hyperlink" Target="http://www.athabascau.ca/html/syllabi/math/math270.htm" TargetMode="External"/><Relationship Id="rId15318b032c762b" Type="http://schemas.openxmlformats.org/officeDocument/2006/relationships/hyperlink" Target="http://www2.athabascau.ca/course/ug_area/science.php" TargetMode="External"/><Relationship Id="rId15318b032c7a03" Type="http://schemas.openxmlformats.org/officeDocument/2006/relationships/hyperlink" Target="http://www2.athabascau.ca/course/ug_subject/cd.php#comp" TargetMode="External"/><Relationship Id="rId15318b032c7d6a" Type="http://schemas.openxmlformats.org/officeDocument/2006/relationships/hyperlink" Target="http://www2.athabascau.ca/course/ug_area/science.php" TargetMode="External"/><Relationship Id="rId15318b032c8240" Type="http://schemas.openxmlformats.org/officeDocument/2006/relationships/hyperlink" Target="http://calendar.athabascau.ca/undergrad/2013/page03_04.php#english" TargetMode="External"/><Relationship Id="rId15318b032c846f" Type="http://schemas.openxmlformats.org/officeDocument/2006/relationships/hyperlink" Target="http://www2.athabascau.ca/course/ug_area/humanities.php" TargetMode="External"/><Relationship Id="rId15318b032cc25a" Type="http://schemas.openxmlformats.org/officeDocument/2006/relationships/hyperlink" Target="http://www.athabascau.ca/html/syllabi/hist/hist404.htm" TargetMode="External"/><Relationship Id="rId15318b032cc57d" Type="http://schemas.openxmlformats.org/officeDocument/2006/relationships/hyperlink" Target="http://www2.athabascau.ca/course/ug_area/humanities.php" TargetMode="External"/><Relationship Id="rId15318b032cc90e" Type="http://schemas.openxmlformats.org/officeDocument/2006/relationships/hyperlink" Target="http://www.athabascau.ca/html/syllabi/phil/phil333.htm" TargetMode="External"/><Relationship Id="rId15318b032cca27" Type="http://schemas.openxmlformats.org/officeDocument/2006/relationships/hyperlink" Target="http://www.athabascau.ca/html/syllabi/phil/phil371.htm" TargetMode="External"/><Relationship Id="rId15318b032ccd58" Type="http://schemas.openxmlformats.org/officeDocument/2006/relationships/hyperlink" Target="http://www2.athabascau.ca/course/ug_area/humanities.php" TargetMode="External"/><Relationship Id="rId15318b032cd109" Type="http://schemas.openxmlformats.org/officeDocument/2006/relationships/hyperlink" Target="http://www.athabascau.ca/html/syllabi/scie/scie326.htm" TargetMode="External"/><Relationship Id="rId15318b032cd44f" Type="http://schemas.openxmlformats.org/officeDocument/2006/relationships/hyperlink" Target="http://www2.athabascau.ca/course/ug_area/science.php" TargetMode="External"/><Relationship Id="rId15318b032ce167" Type="http://schemas.openxmlformats.org/officeDocument/2006/relationships/hyperlink" Target="http://www2.athabascau.ca/course/ug_area/science.php" TargetMode="External"/><Relationship Id="rId15318b032ce838" Type="http://schemas.openxmlformats.org/officeDocument/2006/relationships/hyperlink" Target="http://www2.athabascau.ca/course/ug_area/science.php" TargetMode="External"/><Relationship Id="rId15318b032ceed9" Type="http://schemas.openxmlformats.org/officeDocument/2006/relationships/hyperlink" Target="http://www2.athabascau.ca/course/ug_area/science.php" TargetMode="External"/><Relationship Id="rId15318b032cf58c" Type="http://schemas.openxmlformats.org/officeDocument/2006/relationships/hyperlink" Target="http://www2.athabascau.ca/course/ug_area/science.php" TargetMode="External"/><Relationship Id="rId15318b032cfc4f" Type="http://schemas.openxmlformats.org/officeDocument/2006/relationships/hyperlink" Target="http://www2.athabascau.ca/course/ug_area/science.php" TargetMode="External"/><Relationship Id="rId15318b032d02f9" Type="http://schemas.openxmlformats.org/officeDocument/2006/relationships/hyperlink" Target="http://www2.athabascau.ca/course/ug_area/science.php" TargetMode="External"/><Relationship Id="rId15318b032d09af" Type="http://schemas.openxmlformats.org/officeDocument/2006/relationships/hyperlink" Target="http://www2.athabascau.ca/course/ug_area/science.php" TargetMode="External"/><Relationship Id="rId15318b032d105d" Type="http://schemas.openxmlformats.org/officeDocument/2006/relationships/hyperlink" Target="http://www2.athabascau.ca/course/ug_area/science.php" TargetMode="External"/><Relationship Id="rId15318b032d172c" Type="http://schemas.openxmlformats.org/officeDocument/2006/relationships/hyperlink" Target="http://www2.athabascau.ca/course/ug_area/science.php" TargetMode="External"/><Relationship Id="rId15318b032d1de5" Type="http://schemas.openxmlformats.org/officeDocument/2006/relationships/hyperlink" Target="http://www2.athabascau.ca/course/ug_area/science.php" TargetMode="External"/><Relationship Id="rId15318b032d24a8" Type="http://schemas.openxmlformats.org/officeDocument/2006/relationships/hyperlink" Target="http://www2.athabascau.ca/course/ug_area/science.php" TargetMode="External"/><Relationship Id="rId15318b032d2b80" Type="http://schemas.openxmlformats.org/officeDocument/2006/relationships/hyperlink" Target="http://www2.athabascau.ca/course/ug_area/science.php" TargetMode="External"/><Relationship Id="rId15318b032c15a4" Type="http://schemas.openxmlformats.org/officeDocument/2006/relationships/image" Target="media/imgrId15318b032c15a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