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4015721" name="name15318b002e4948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02e490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002e4d5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Communications Studies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02e513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b002e529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BPA Regulations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b002e53b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2e64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02e65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or English literature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2e6c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02e6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2e73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2e79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02e7a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2ef6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2efd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02f03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
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requires a minimum of 18 credits at the 400 level. 12 credits at the 400 level must be selected from the list of Elective Major courses.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allows a maximum of 12 credits at the Junior (200) level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Preparatory (100) level courses are not permitted in this program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(CMNS 401 may not be used to count toward the requirement for a minimum of 12 credits at the 400 level from Elective Major courses, however, it does count towards the requirement of 18, 400 level credits.)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02e4d59" Type="http://schemas.openxmlformats.org/officeDocument/2006/relationships/hyperlink" Target="../../contact_us.php" TargetMode="External"/><Relationship Id="rId15318b002e5133" Type="http://schemas.openxmlformats.org/officeDocument/2006/relationships/hyperlink" Target="http://calendar.athabascau.ca/undergrad/2013/page03_16_02.php" TargetMode="External"/><Relationship Id="rId15318b002e5296" Type="http://schemas.openxmlformats.org/officeDocument/2006/relationships/hyperlink" Target="http://calendar.athabascau.ca/undergrad/2013/page03_16.php" TargetMode="External"/><Relationship Id="rId15318b002e53b0" Type="http://schemas.openxmlformats.org/officeDocument/2006/relationships/hyperlink" Target="http://calendar.athabascau.ca/undergrad/2013/page12.php" TargetMode="External"/><Relationship Id="rId15318b002e649b" Type="http://schemas.openxmlformats.org/officeDocument/2006/relationships/hyperlink" Target="http://www.athabascau.ca/course/ug_area/social.php" TargetMode="External"/><Relationship Id="rId15318b002e65a4" Type="http://schemas.openxmlformats.org/officeDocument/2006/relationships/hyperlink" Target="http://www.athabascau.ca/course/ug_area/science.php" TargetMode="External"/><Relationship Id="rId15318b002e6c19" Type="http://schemas.openxmlformats.org/officeDocument/2006/relationships/hyperlink" Target="http://www.athabascau.ca/course/ug_area/humanities.php" TargetMode="External"/><Relationship Id="rId15318b002e6d21" Type="http://schemas.openxmlformats.org/officeDocument/2006/relationships/hyperlink" Target="http://www.athabascau.ca/course/ug_area/applied.php" TargetMode="External"/><Relationship Id="rId15318b002e7387" Type="http://schemas.openxmlformats.org/officeDocument/2006/relationships/hyperlink" Target="http://www.athabascau.ca/course/ug_area/humanities.php" TargetMode="External"/><Relationship Id="rId15318b002e79eb" Type="http://schemas.openxmlformats.org/officeDocument/2006/relationships/hyperlink" Target="http://www.athabascau.ca/course/ug_area/humanities.php" TargetMode="External"/><Relationship Id="rId15318b002e7af9" Type="http://schemas.openxmlformats.org/officeDocument/2006/relationships/hyperlink" Target="http://www.athabascau.ca/course/ug_area/applied.php" TargetMode="External"/><Relationship Id="rId15318b002ef67e" Type="http://schemas.openxmlformats.org/officeDocument/2006/relationships/hyperlink" Target="http://www.athabascau.ca/html/syllabi/cmns/cmns301.htm" TargetMode="External"/><Relationship Id="rId15318b002efd2d" Type="http://schemas.openxmlformats.org/officeDocument/2006/relationships/hyperlink" Target="http://www.athabascau.ca/html/syllabi/cmns/cmns302.htm" TargetMode="External"/><Relationship Id="rId15318b002f03d5" Type="http://schemas.openxmlformats.org/officeDocument/2006/relationships/hyperlink" Target="http://www.athabascau.ca/html/syllabi/cmns/cmns401.htm" TargetMode="External"/><Relationship Id="rId15318b002e490c" Type="http://schemas.openxmlformats.org/officeDocument/2006/relationships/image" Target="media/imgrId15318b002e490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