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FD56C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D56CD" w:rsidRDefault="0067092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7235418" name="name15331dcf387ba4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6C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D56CD" w:rsidRDefault="00670926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- 2-3 year Business Diplomas</w:t>
            </w:r>
          </w:p>
          <w:p w:rsidR="00FD56CD" w:rsidRDefault="0067092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32"/>
              <w:gridCol w:w="1192"/>
              <w:gridCol w:w="1385"/>
              <w:gridCol w:w="1964"/>
              <w:gridCol w:w="1425"/>
              <w:gridCol w:w="4322"/>
            </w:tblGrid>
            <w:tr w:rsidR="00FD56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FD56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FD56C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D56C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12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13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14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15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16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19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20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22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25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26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Pr="0033532A" w:rsidRDefault="00BB2F1C" w:rsidP="0033532A">
                  <w:pPr>
                    <w:rPr>
                      <w:color w:val="006600"/>
                    </w:rPr>
                  </w:pPr>
                  <w:hyperlink r:id="rId27" w:history="1">
                    <w:r w:rsidR="00670926" w:rsidRPr="00BB2F1C">
                      <w:rPr>
                        <w:color w:val="006600"/>
                      </w:rPr>
                      <w:t>IDRL</w:t>
                    </w:r>
                    <w:r w:rsidRPr="00BB2F1C">
                      <w:rPr>
                        <w:color w:val="006600"/>
                      </w:rPr>
                      <w:t>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Pr="0033532A" w:rsidRDefault="00BB2F1C" w:rsidP="00BB2F1C">
                  <w:pPr>
                    <w:rPr>
                      <w:color w:val="006600"/>
                    </w:rPr>
                  </w:pP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IDRL312 </w:t>
                  </w:r>
                  <w:r w:rsidR="0033532A" w:rsidRPr="0033532A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>closed Dec.6/</w:t>
                  </w: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16 – replace with </w:t>
                  </w:r>
                  <w:hyperlink r:id="rId28" w:history="1">
                    <w:r w:rsidRPr="00BB2F1C">
                      <w:rPr>
                        <w:color w:val="006600"/>
                      </w:rPr>
                      <w:t>IDRL215</w:t>
                    </w:r>
                  </w:hyperlink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29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30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1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32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3" w:anchor="idrl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4" w:anchor="orgb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35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6" w:anchor="lbst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37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38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39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40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1" w:anchor="lbst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42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3" w:anchor="lbst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67092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530558">
                  <w:hyperlink r:id="rId44" w:history="1">
                    <w:r w:rsidR="0067092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FD56CD" w:rsidRDefault="00FD56CD"/>
          <w:p w:rsidR="00FD56CD" w:rsidRDefault="00FD56C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FD56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D56CD" w:rsidRDefault="006709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FD56CD" w:rsidRDefault="00FD56CD"/>
          <w:p w:rsidR="00FD56CD" w:rsidRDefault="00FD56C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70926" w:rsidRDefault="00670926"/>
    <w:sectPr w:rsidR="0067092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58" w:rsidRDefault="00530558" w:rsidP="006E0FDA">
      <w:pPr>
        <w:spacing w:after="0" w:line="240" w:lineRule="auto"/>
      </w:pPr>
      <w:r>
        <w:separator/>
      </w:r>
    </w:p>
  </w:endnote>
  <w:endnote w:type="continuationSeparator" w:id="0">
    <w:p w:rsidR="00530558" w:rsidRDefault="0053055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58" w:rsidRDefault="00530558" w:rsidP="006E0FDA">
      <w:pPr>
        <w:spacing w:after="0" w:line="240" w:lineRule="auto"/>
      </w:pPr>
      <w:r>
        <w:separator/>
      </w:r>
    </w:p>
  </w:footnote>
  <w:footnote w:type="continuationSeparator" w:id="0">
    <w:p w:rsidR="00530558" w:rsidRDefault="0053055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3532A"/>
    <w:rsid w:val="00361FF4"/>
    <w:rsid w:val="003B5299"/>
    <w:rsid w:val="00493A0C"/>
    <w:rsid w:val="004D6B48"/>
    <w:rsid w:val="00530558"/>
    <w:rsid w:val="00531A4E"/>
    <w:rsid w:val="00535F5A"/>
    <w:rsid w:val="00555F58"/>
    <w:rsid w:val="00670926"/>
    <w:rsid w:val="006E6663"/>
    <w:rsid w:val="008B3AC2"/>
    <w:rsid w:val="008F680D"/>
    <w:rsid w:val="00980968"/>
    <w:rsid w:val="00AC197E"/>
    <w:rsid w:val="00B21D59"/>
    <w:rsid w:val="00BB2F1C"/>
    <w:rsid w:val="00BD419F"/>
    <w:rsid w:val="00DF064E"/>
    <w:rsid w:val="00FB45FF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5C643-4BD9-4C29-80F8-DD5717A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5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idrl/idrl308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subject/list_np.php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2.athabascau.ca/syllabi/poli/poli301.php" TargetMode="External"/><Relationship Id="rId50" Type="http://schemas.openxmlformats.org/officeDocument/2006/relationships/hyperlink" Target="http://www.athabascau.ca/html/syllabi/poli/poli403.htm" TargetMode="External"/><Relationship Id="rId55" Type="http://schemas.openxmlformats.org/officeDocument/2006/relationships/hyperlink" Target="http://www.athabascau.ca/html/syllabi/phil/phil252.htm" TargetMode="External"/><Relationship Id="rId63" Type="http://schemas.openxmlformats.org/officeDocument/2006/relationships/hyperlink" Target="http://www2.athabascau.ca/syllabi/wgst/wgst421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html/syllabi/orgb/orgb319.htm" TargetMode="External"/><Relationship Id="rId41" Type="http://schemas.openxmlformats.org/officeDocument/2006/relationships/hyperlink" Target="http://www.athabascau.ca/course/ug_subject/list_im.php" TargetMode="External"/><Relationship Id="rId54" Type="http://schemas.openxmlformats.org/officeDocument/2006/relationships/hyperlink" Target="http://www.athabascau.ca/html/syllabi/idrl/idrl305.htm" TargetMode="External"/><Relationship Id="rId62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syllabi/fnce/fnce300.php" TargetMode="External"/><Relationship Id="rId32" Type="http://schemas.openxmlformats.org/officeDocument/2006/relationships/hyperlink" Target="http://www.athabascau.ca/course/ug_area/businessadmin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admn/admn404.htm" TargetMode="External"/><Relationship Id="rId53" Type="http://schemas.openxmlformats.org/officeDocument/2006/relationships/hyperlink" Target="http://www.athabascau.ca/html/syllabi/poli/poli440.htm" TargetMode="External"/><Relationship Id="rId58" Type="http://schemas.openxmlformats.org/officeDocument/2006/relationships/hyperlink" Target="http://www.athabascau.ca/html/syllabi/psyc/psyc379.htm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syllabi/idrl/idrl215.php" TargetMode="External"/><Relationship Id="rId36" Type="http://schemas.openxmlformats.org/officeDocument/2006/relationships/hyperlink" Target="http://www.athabascau.ca/course/ug_subject/list_im.php" TargetMode="External"/><Relationship Id="rId49" Type="http://schemas.openxmlformats.org/officeDocument/2006/relationships/hyperlink" Target="http://www.athabascau.ca/html/syllabi/glst/glst403.htm" TargetMode="External"/><Relationship Id="rId57" Type="http://schemas.openxmlformats.org/officeDocument/2006/relationships/hyperlink" Target="http://www.athabascau.ca/html/syllabi/poli/poli480.htm" TargetMode="External"/><Relationship Id="rId61" Type="http://schemas.openxmlformats.org/officeDocument/2006/relationships/hyperlink" Target="http://www2.athabascau.ca/syllabi/wgst/wgst345.htm" TargetMode="External"/><Relationship Id="rId10" Type="http://schemas.openxmlformats.org/officeDocument/2006/relationships/hyperlink" Target="http://calendar.athabascau.ca/undergrad/2013/page03_14_02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html/syllabi/hrmt/hrmt387.htm" TargetMode="External"/><Relationship Id="rId44" Type="http://schemas.openxmlformats.org/officeDocument/2006/relationships/hyperlink" Target="http://www.athabascau.ca/html/syllabi/admn/admn404.htm" TargetMode="External"/><Relationship Id="rId52" Type="http://schemas.openxmlformats.org/officeDocument/2006/relationships/hyperlink" Target="http://www.athabascau.ca/html/syllabi/glst/glst440.htm" TargetMode="External"/><Relationship Id="rId60" Type="http://schemas.openxmlformats.org/officeDocument/2006/relationships/hyperlink" Target="http://www.athabascau.ca/html/syllabi/soci/soci345.htm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234.htm" TargetMode="External"/><Relationship Id="rId27" Type="http://schemas.openxmlformats.org/officeDocument/2006/relationships/hyperlink" Target="http://www.athabascau.ca/syllabi/idrl/idrl312.php" TargetMode="External"/><Relationship Id="rId30" Type="http://schemas.openxmlformats.org/officeDocument/2006/relationships/hyperlink" Target="http://www.athabascau.ca/html/syllabi/orgb/orgb387.htm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course/ug_subject/list_im.php" TargetMode="External"/><Relationship Id="rId48" Type="http://schemas.openxmlformats.org/officeDocument/2006/relationships/hyperlink" Target="http://www.athabascau.ca/html/syllabi/govn/govn403.htm" TargetMode="External"/><Relationship Id="rId56" Type="http://schemas.openxmlformats.org/officeDocument/2006/relationships/hyperlink" Target="http://www.athabascau.ca/html/syllabi/psyc/psyc300.htm" TargetMode="External"/><Relationship Id="rId64" Type="http://schemas.openxmlformats.org/officeDocument/2006/relationships/hyperlink" Target="http://www.athabascau.ca/html/syllabi/hsrv/hsrv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govn/govn44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hrmt/hrmt301.htm" TargetMode="External"/><Relationship Id="rId33" Type="http://schemas.openxmlformats.org/officeDocument/2006/relationships/hyperlink" Target="http://www.athabascau.ca/course/ug_subject/list_i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ovn/govn301.htm" TargetMode="External"/><Relationship Id="rId59" Type="http://schemas.openxmlformats.org/officeDocument/2006/relationships/hyperlink" Target="http://www.athabascau.ca/html/syllabi/soci/soci30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1069-289C-4449-B519-8137E2BA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2017-02-17T22:25:00Z</dcterms:created>
  <dcterms:modified xsi:type="dcterms:W3CDTF">2017-02-17T22:25:00Z</dcterms:modified>
</cp:coreProperties>
</file>