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4233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42335" w:rsidRDefault="006C0FE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8554103" name="name15331d27dc46a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3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42335" w:rsidRDefault="006C0FE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</w:p>
          <w:p w:rsidR="00242335" w:rsidRDefault="006C0FE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24233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24233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4233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2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3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4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5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6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C0FE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C0FE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19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C0FE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0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C0FE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2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6C0FE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4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5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6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7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8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29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0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1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2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3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4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5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6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7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8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39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40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566368">
                  <w:hyperlink r:id="rId41" w:history="1">
                    <w:r w:rsidR="006C0FE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242335" w:rsidRDefault="00242335"/>
          <w:p w:rsidR="00242335" w:rsidRDefault="0024233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423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42335" w:rsidRDefault="006C0FEE" w:rsidP="00E4211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4211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52" w:history="1">
                    <w:r w:rsidR="005E770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5E770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E4211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242335" w:rsidRDefault="00242335"/>
          <w:p w:rsidR="00242335" w:rsidRDefault="0024233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C0FEE" w:rsidRDefault="006C0FEE"/>
    <w:sectPr w:rsidR="006C0FE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68" w:rsidRDefault="00566368" w:rsidP="006E0FDA">
      <w:pPr>
        <w:spacing w:after="0" w:line="240" w:lineRule="auto"/>
      </w:pPr>
      <w:r>
        <w:separator/>
      </w:r>
    </w:p>
  </w:endnote>
  <w:endnote w:type="continuationSeparator" w:id="0">
    <w:p w:rsidR="00566368" w:rsidRDefault="005663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68" w:rsidRDefault="00566368" w:rsidP="006E0FDA">
      <w:pPr>
        <w:spacing w:after="0" w:line="240" w:lineRule="auto"/>
      </w:pPr>
      <w:r>
        <w:separator/>
      </w:r>
    </w:p>
  </w:footnote>
  <w:footnote w:type="continuationSeparator" w:id="0">
    <w:p w:rsidR="00566368" w:rsidRDefault="005663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42335"/>
    <w:rsid w:val="00361FF4"/>
    <w:rsid w:val="003B5299"/>
    <w:rsid w:val="00493A0C"/>
    <w:rsid w:val="004D6B48"/>
    <w:rsid w:val="00531A4E"/>
    <w:rsid w:val="00535F5A"/>
    <w:rsid w:val="00555F58"/>
    <w:rsid w:val="00566368"/>
    <w:rsid w:val="005E7703"/>
    <w:rsid w:val="006C0FEE"/>
    <w:rsid w:val="006E6663"/>
    <w:rsid w:val="008B3AC2"/>
    <w:rsid w:val="008F680D"/>
    <w:rsid w:val="00AC197E"/>
    <w:rsid w:val="00B21D59"/>
    <w:rsid w:val="00BD419F"/>
    <w:rsid w:val="00DF064E"/>
    <w:rsid w:val="00E4211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3710C-2ECB-40C1-BFD1-2C59F13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oli/poli480.htm" TargetMode="External"/><Relationship Id="rId62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hil/phil252.htm" TargetMode="External"/><Relationship Id="rId58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00.htm" TargetMode="External"/><Relationship Id="rId61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idrl/idrl312.htm" TargetMode="External"/><Relationship Id="rId60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psyc/psyc379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2.athabascau.ca/syllabi/wgst/wgst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0781-AAD6-4F05-A20C-79DFFBDC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2017-02-17T21:55:00Z</dcterms:created>
  <dcterms:modified xsi:type="dcterms:W3CDTF">2017-02-17T21:55:00Z</dcterms:modified>
</cp:coreProperties>
</file>