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4141207" name="name15318afa85aec2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15318afa85ae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45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– 2 year Ontario Business Diplomas</w:t>
            </w:r>
          </w:p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8afa85b3f3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Management - General - Post Diploma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5318afa85b89a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September 1, 2013 to December 31, 2013</w:t>
                  </w:r>
                  <w:hyperlink r:id="rId15318afa85b9ea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5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 </w:t>
                  </w:r>
                </w:p>
              </w:tc>
              <w:tc>
                <w:tcPr>
                  <w:tcW w:w="14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fa85ca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fa85d0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fa85d7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fa85de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fa85e5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8afa85e6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fa85ed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8afa85ee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8afa85ef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fa85f3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fa85f7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8afa85f8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FNCE234 is closed to new registrations. Replaced by </w:t>
                  </w:r>
                  <w:hyperlink r:id="rId15318afa85fc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fa8603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fa860a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fa8610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fa8617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fa861e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fa8625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fa862c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fa8630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24 credits must be obtained through Athabasca University in senior (300 or 400 level) courses, including </w:t>
                  </w:r>
                  <w:hyperlink r:id="rId15318afa8636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8afa85b3f3" Type="http://schemas.openxmlformats.org/officeDocument/2006/relationships/hyperlink" Target="http://business.athabascau.ca/content/studentAdvisors.html" TargetMode="External"/><Relationship Id="rId15318afa85b89a" Type="http://schemas.openxmlformats.org/officeDocument/2006/relationships/hyperlink" Target="http://calendar.athabascau.ca/undergrad/2013/page03_12.php" TargetMode="External"/><Relationship Id="rId15318afa85b9ea" Type="http://schemas.openxmlformats.org/officeDocument/2006/relationships/hyperlink" Target="http://calendar.athabascau.ca/undergrad/2013/page12.php" TargetMode="External"/><Relationship Id="rId15318afa85ca22" Type="http://schemas.openxmlformats.org/officeDocument/2006/relationships/hyperlink" Target="http://www.athabascau.ca/html/syllabi/cmis/cmis351.htm" TargetMode="External"/><Relationship Id="rId15318afa85d0ed" Type="http://schemas.openxmlformats.org/officeDocument/2006/relationships/hyperlink" Target="http://www.athabascau.ca/html/syllabi/ecom/ecom320.htm" TargetMode="External"/><Relationship Id="rId15318afa85d7b1" Type="http://schemas.openxmlformats.org/officeDocument/2006/relationships/hyperlink" Target="http://www.athabascau.ca/html/syllabi/econ/econ401.htm" TargetMode="External"/><Relationship Id="rId15318afa85de68" Type="http://schemas.openxmlformats.org/officeDocument/2006/relationships/hyperlink" Target="http://www.athabascau.ca/html/syllabi/admn/admn417.htm" TargetMode="External"/><Relationship Id="rId15318afa85e529" Type="http://schemas.openxmlformats.org/officeDocument/2006/relationships/hyperlink" Target="http://www.athabascau.ca/html/syllabi/hrmt/hrmt386.htm" TargetMode="External"/><Relationship Id="rId15318afa85e657" Type="http://schemas.openxmlformats.org/officeDocument/2006/relationships/hyperlink" Target="http://www.athabascau.ca/html/syllabi/orgb/orgb386.htm" TargetMode="External"/><Relationship Id="rId15318afa85ed23" Type="http://schemas.openxmlformats.org/officeDocument/2006/relationships/hyperlink" Target="http://www.athabascau.ca/html/syllabi/math/math215.htm" TargetMode="External"/><Relationship Id="rId15318afa85ee56" Type="http://schemas.openxmlformats.org/officeDocument/2006/relationships/hyperlink" Target="http://www.athabascau.ca/html/syllabi/math/math216.htm" TargetMode="External"/><Relationship Id="rId15318afa85ef8c" Type="http://schemas.openxmlformats.org/officeDocument/2006/relationships/hyperlink" Target="http://www.athabascau.ca/html/syllabi/mgsc/mgsc301.htm" TargetMode="External"/><Relationship Id="rId15318afa85f305" Type="http://schemas.openxmlformats.org/officeDocument/2006/relationships/hyperlink" Target="http://www.athabascau.ca/html/syllabi/mgsc/mgsc301.htm" TargetMode="External"/><Relationship Id="rId15318afa85f712" Type="http://schemas.openxmlformats.org/officeDocument/2006/relationships/hyperlink" Target="http://www.athabascau.ca/html/syllabi/fnce/fnce234.htm" TargetMode="External"/><Relationship Id="rId15318afa85f846" Type="http://schemas.openxmlformats.org/officeDocument/2006/relationships/hyperlink" Target="http://www.athabascau.ca/html/syllabi/fnce/fnce370.htm" TargetMode="External"/><Relationship Id="rId15318afa85fc31" Type="http://schemas.openxmlformats.org/officeDocument/2006/relationships/hyperlink" Target="http://www.athabascau.ca/syllabi/fnce/fnce300.php" TargetMode="External"/><Relationship Id="rId15318afa860350" Type="http://schemas.openxmlformats.org/officeDocument/2006/relationships/hyperlink" Target="http://www.athabascau.ca/course/ug_area/nonbusinessadm.php" TargetMode="External"/><Relationship Id="rId15318afa860a29" Type="http://schemas.openxmlformats.org/officeDocument/2006/relationships/hyperlink" Target="http://www.athabascau.ca/course/ug_area/nonbusinessadm.php" TargetMode="External"/><Relationship Id="rId15318afa8610f8" Type="http://schemas.openxmlformats.org/officeDocument/2006/relationships/hyperlink" Target="http://www.athabascau.ca/course/ug_area/nonbusinessadm.php" TargetMode="External"/><Relationship Id="rId15318afa8617ce" Type="http://schemas.openxmlformats.org/officeDocument/2006/relationships/hyperlink" Target="http://www.athabascau.ca/course/ug_area/nonbusinessadm.php" TargetMode="External"/><Relationship Id="rId15318afa861ea9" Type="http://schemas.openxmlformats.org/officeDocument/2006/relationships/hyperlink" Target="http://www.athabascau.ca/course/ug_area/nonbusinessadm.php" TargetMode="External"/><Relationship Id="rId15318afa862584" Type="http://schemas.openxmlformats.org/officeDocument/2006/relationships/hyperlink" Target="http://www.athabascau.ca/course/ug_area/nonbusinessadm.php" TargetMode="External"/><Relationship Id="rId15318afa862c5d" Type="http://schemas.openxmlformats.org/officeDocument/2006/relationships/hyperlink" Target="http://www.athabascau.ca/course/ug_area/nonbusinessadm.php" TargetMode="External"/><Relationship Id="rId15318afa863028" Type="http://schemas.openxmlformats.org/officeDocument/2006/relationships/hyperlink" Target="http://www.athabascau.ca/html/syllabi/admn/admn404.htm" TargetMode="External"/><Relationship Id="rId15318afa863683" Type="http://schemas.openxmlformats.org/officeDocument/2006/relationships/hyperlink" Target="http://www.athabascau.ca/html/syllabi/admn/admn404.htm" TargetMode="External"/><Relationship Id="rId15318afa85ae85" Type="http://schemas.openxmlformats.org/officeDocument/2006/relationships/image" Target="media/imgrId15318afa85ae85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