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115966" name="name15318afa940de6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fa940da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fa9412e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fa9417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5318afa94185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2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2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3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3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4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44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4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44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44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4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8afa945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8afa945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5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fa945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15318afa945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8afa945c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64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6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fa946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8afa947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8afa947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fa947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8afa947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fa9412e3" Type="http://schemas.openxmlformats.org/officeDocument/2006/relationships/hyperlink" Target="http://business.athabascau.ca/content/studentAdvisors.html" TargetMode="External"/><Relationship Id="rId15318afa94171d" Type="http://schemas.openxmlformats.org/officeDocument/2006/relationships/hyperlink" Target="http://calendar.athabascau.ca/undergrad/current/page03_12.php" TargetMode="External"/><Relationship Id="rId15318afa94185a" Type="http://schemas.openxmlformats.org/officeDocument/2006/relationships/hyperlink" Target="http://calendar.athabascau.ca/undergrad/2012/page12.php" TargetMode="External"/><Relationship Id="rId15318afa94275c" Type="http://schemas.openxmlformats.org/officeDocument/2006/relationships/hyperlink" Target="http://www.athabascau.ca/html/syllabi/cmis/cmis351.htm" TargetMode="External"/><Relationship Id="rId15318afa942de4" Type="http://schemas.openxmlformats.org/officeDocument/2006/relationships/hyperlink" Target="http://www.athabascau.ca/html/syllabi/ecom/ecom320.htm" TargetMode="External"/><Relationship Id="rId15318afa94345d" Type="http://schemas.openxmlformats.org/officeDocument/2006/relationships/hyperlink" Target="http://www.athabascau.ca/html/syllabi/econ/econ401.htm" TargetMode="External"/><Relationship Id="rId15318afa943ade" Type="http://schemas.openxmlformats.org/officeDocument/2006/relationships/hyperlink" Target="http://www.athabascau.ca/html/syllabi/admn/admn417.htm" TargetMode="External"/><Relationship Id="rId15318afa944157" Type="http://schemas.openxmlformats.org/officeDocument/2006/relationships/hyperlink" Target="http://www.athabascau.ca/html/syllabi/hrmt/hrmt386.htm" TargetMode="External"/><Relationship Id="rId15318afa94427c" Type="http://schemas.openxmlformats.org/officeDocument/2006/relationships/hyperlink" Target="http://www.athabascau.ca/html/syllabi/orgb/orgb386.htm" TargetMode="External"/><Relationship Id="rId15318afa94490b" Type="http://schemas.openxmlformats.org/officeDocument/2006/relationships/hyperlink" Target="http://www.athabascau.ca/html/syllabi/math/math215.htm" TargetMode="External"/><Relationship Id="rId15318afa944a33" Type="http://schemas.openxmlformats.org/officeDocument/2006/relationships/hyperlink" Target="http://www.athabascau.ca/html/syllabi/math/math216.htm" TargetMode="External"/><Relationship Id="rId15318afa944b4e" Type="http://schemas.openxmlformats.org/officeDocument/2006/relationships/hyperlink" Target="http://www.athabascau.ca/html/syllabi/mgsc/mgsc301.htm" TargetMode="External"/><Relationship Id="rId15318afa944eb5" Type="http://schemas.openxmlformats.org/officeDocument/2006/relationships/hyperlink" Target="http://www.athabascau.ca/html/syllabi/mgsc/mgsc301.htm" TargetMode="External"/><Relationship Id="rId15318afa94502c" Type="http://schemas.openxmlformats.org/officeDocument/2006/relationships/hyperlink" Target="http://www.athabascau.ca/html/syllabi/math/math215.htm" TargetMode="External"/><Relationship Id="rId15318afa945136" Type="http://schemas.openxmlformats.org/officeDocument/2006/relationships/hyperlink" Target="http://www.athabascau.ca/html/syllabi/math/math216.htm" TargetMode="External"/><Relationship Id="rId15318afa945627" Type="http://schemas.openxmlformats.org/officeDocument/2006/relationships/hyperlink" Target="http://www.athabascau.ca/html/syllabi/fnce/fnce234.htm" TargetMode="External"/><Relationship Id="rId15318afa945748" Type="http://schemas.openxmlformats.org/officeDocument/2006/relationships/hyperlink" Target="http://www.athabascau.ca/html/syllabi/fnce/fnce370.htm" TargetMode="External"/><Relationship Id="rId15318afa945b27" Type="http://schemas.openxmlformats.org/officeDocument/2006/relationships/hyperlink" Target="http://www.athabascau.ca/syllabi/fnce/fnce300.php" TargetMode="External"/><Relationship Id="rId15318afa945ca0" Type="http://schemas.openxmlformats.org/officeDocument/2006/relationships/hyperlink" Target="http://www.athabascau.ca/html/syllabi/fnce/fnce234.htm" TargetMode="External"/><Relationship Id="rId15318afa94648f" Type="http://schemas.openxmlformats.org/officeDocument/2006/relationships/hyperlink" Target="http://www.athabascau.ca/course/ug_area/nonbusinessadm.php" TargetMode="External"/><Relationship Id="rId15318afa946b4c" Type="http://schemas.openxmlformats.org/officeDocument/2006/relationships/hyperlink" Target="http://www.athabascau.ca/course/ug_area/nonbusinessadm.php" TargetMode="External"/><Relationship Id="rId15318afa946efb" Type="http://schemas.openxmlformats.org/officeDocument/2006/relationships/hyperlink" Target="http://www.athabascau.ca/html/syllabi/admn/admn404.htm" TargetMode="External"/><Relationship Id="rId15318afa947548" Type="http://schemas.openxmlformats.org/officeDocument/2006/relationships/hyperlink" Target="http://www.athabascau.ca/html/syllabi/admn/admn404.htm" TargetMode="External"/><Relationship Id="rId15318afa947664" Type="http://schemas.openxmlformats.org/officeDocument/2006/relationships/hyperlink" Target="http://www.athabascau.ca/html/syllabi/math/math215.htm" TargetMode="External"/><Relationship Id="rId15318afa947770" Type="http://schemas.openxmlformats.org/officeDocument/2006/relationships/hyperlink" Target="http://www.athabascau.ca/html/syllabi/math/math216.htm" TargetMode="External"/><Relationship Id="rId15318afa947877" Type="http://schemas.openxmlformats.org/officeDocument/2006/relationships/hyperlink" Target="http://www.athabascau.ca/html/syllabi/fnce/fnce234.htm" TargetMode="External"/><Relationship Id="rId15318afa940daa" Type="http://schemas.openxmlformats.org/officeDocument/2006/relationships/image" Target="media/imgrId15318afa940da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