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6856F0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6856F0" w:rsidRDefault="00E274F7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24065637" name="name15318af8fb73d7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6F0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6856F0" w:rsidRDefault="00E274F7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76"/>
              <w:gridCol w:w="1011"/>
              <w:gridCol w:w="1553"/>
              <w:gridCol w:w="1667"/>
              <w:gridCol w:w="1209"/>
              <w:gridCol w:w="5004"/>
            </w:tblGrid>
            <w:tr w:rsidR="006856F0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- 3 Year (90 credits)</w:t>
                  </w:r>
                  <w:bookmarkStart w:id="0" w:name="_GoBack"/>
                  <w:bookmarkEnd w:id="0"/>
                </w:p>
              </w:tc>
            </w:tr>
            <w:tr w:rsidR="006856F0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September 1, 2013 to December 31, 2013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6856F0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6856F0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856F0" w:rsidRDefault="00E274F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856F0" w:rsidRDefault="00E274F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856F0" w:rsidRDefault="00E274F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856F0" w:rsidRDefault="00E274F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856F0" w:rsidRDefault="00E274F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5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856F0" w:rsidRDefault="00E274F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6856F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3B0296">
                  <w:hyperlink r:id="rId12" w:history="1">
                    <w:r w:rsidR="00E27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56F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3B0296">
                  <w:hyperlink r:id="rId13" w:history="1">
                    <w:r w:rsidR="00E27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56F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3B0296">
                  <w:hyperlink r:id="rId14" w:history="1">
                    <w:r w:rsidR="00E27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E274F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 w:rsidR="00E27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E274F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6" w:history="1">
                    <w:r w:rsidR="00E27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are planning to take further accounting courses are advised to take </w:t>
                  </w:r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6856F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3B0296">
                  <w:hyperlink r:id="rId18" w:history="1">
                    <w:r w:rsidR="00E27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56F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3B0296">
                  <w:hyperlink r:id="rId19" w:history="1">
                    <w:r w:rsidR="00E27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56F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3B0296">
                  <w:hyperlink r:id="rId20" w:history="1">
                    <w:r w:rsidR="00E27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56F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3B0296">
                  <w:hyperlink r:id="rId21" w:history="1">
                    <w:r w:rsidR="00E27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56F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3B0296">
                  <w:hyperlink r:id="rId22" w:history="1">
                    <w:r w:rsidR="00E27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56F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3B0296">
                  <w:hyperlink r:id="rId23" w:history="1">
                    <w:r w:rsidR="00E27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56F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3B0296">
                  <w:hyperlink r:id="rId24" w:history="1">
                    <w:r w:rsidR="00E27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E274F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5" w:history="1">
                    <w:r w:rsidR="00E27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E274F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6" w:history="1">
                    <w:r w:rsidR="00E27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3B0296">
                  <w:hyperlink r:id="rId27" w:history="1">
                    <w:r w:rsidR="00E27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E274F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6856F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4176C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54D0F" w:rsidRPr="004176CB" w:rsidRDefault="00954D0F">
                  <w:pPr>
                    <w:contextualSpacing/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8" w:history="1">
                    <w:r w:rsidRPr="004176CB">
                      <w:rPr>
                        <w:rStyle w:val="Hyperlink"/>
                        <w:rFonts w:ascii="Verdana" w:hAnsi="Verdana"/>
                        <w:color w:val="006600"/>
                        <w:sz w:val="17"/>
                        <w:szCs w:val="17"/>
                        <w:u w:val="none"/>
                      </w:rPr>
                      <w:t>COMM243</w:t>
                    </w:r>
                  </w:hyperlink>
                  <w:r w:rsidRPr="004176CB">
                    <w:rPr>
                      <w:rFonts w:ascii="Verdana" w:hAnsi="Verdana"/>
                      <w:sz w:val="17"/>
                      <w:szCs w:val="17"/>
                    </w:rPr>
                    <w:t xml:space="preserve"> or</w:t>
                  </w:r>
                </w:p>
                <w:p w:rsidR="00954D0F" w:rsidRPr="004176CB" w:rsidRDefault="00954D0F">
                  <w:pPr>
                    <w:contextualSpacing/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9" w:history="1">
                    <w:r w:rsidRPr="004176CB">
                      <w:rPr>
                        <w:rStyle w:val="Hyperlink"/>
                        <w:rFonts w:ascii="Verdana" w:hAnsi="Verdana"/>
                        <w:color w:val="006600"/>
                        <w:sz w:val="17"/>
                        <w:szCs w:val="17"/>
                        <w:u w:val="none"/>
                      </w:rPr>
                      <w:t>COMM277</w:t>
                    </w:r>
                  </w:hyperlink>
                  <w:r w:rsidRPr="004176CB">
                    <w:rPr>
                      <w:rFonts w:ascii="Verdana" w:hAnsi="Verdana"/>
                      <w:sz w:val="17"/>
                      <w:szCs w:val="17"/>
                    </w:rPr>
                    <w:t xml:space="preserve"> or </w:t>
                  </w:r>
                </w:p>
                <w:p w:rsidR="006856F0" w:rsidRDefault="00954D0F">
                  <w:pPr>
                    <w:contextualSpacing/>
                  </w:pPr>
                  <w:hyperlink r:id="rId30" w:history="1">
                    <w:r w:rsidR="00E274F7" w:rsidRPr="00954D0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56F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3B0296">
                  <w:hyperlink r:id="rId31" w:history="1">
                    <w:r w:rsidR="00E27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56F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3B0296">
                  <w:hyperlink r:id="rId32" w:history="1">
                    <w:r w:rsidR="00E27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 w:rsidR="00E274F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3" w:history="1">
                    <w:r w:rsidR="00E27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FNCE234 is closed to new registrations. Replaced by </w:t>
                  </w:r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6856F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3B0296">
                  <w:hyperlink r:id="rId35" w:history="1">
                    <w:r w:rsidR="00E27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r w:rsidR="00E274F7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6" w:history="1">
                    <w:r w:rsidR="00E274F7" w:rsidRPr="004176CB">
                      <w:rPr>
                        <w:color w:val="006600"/>
                      </w:rPr>
                      <w:t>PHIL337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56F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3B0296">
                  <w:hyperlink r:id="rId37" w:history="1">
                    <w:r w:rsidR="00E27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56F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3B0296">
                  <w:hyperlink r:id="rId38" w:history="1">
                    <w:r w:rsidR="00E27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6856F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3B0296">
                  <w:hyperlink r:id="rId39" w:history="1">
                    <w:r w:rsidR="00E27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856F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3B0296">
                  <w:hyperlink r:id="rId40" w:history="1">
                    <w:r w:rsidR="00E27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856F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3B0296">
                  <w:hyperlink r:id="rId41" w:history="1">
                    <w:r w:rsidR="00E27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856F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3B0296">
                  <w:hyperlink r:id="rId42" w:history="1">
                    <w:r w:rsidR="00E27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856F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3B0296">
                  <w:hyperlink r:id="rId43" w:history="1">
                    <w:r w:rsidR="00E27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56F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3B0296">
                  <w:hyperlink r:id="rId44" w:history="1">
                    <w:r w:rsidR="00E27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56F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3B0296">
                  <w:hyperlink r:id="rId45" w:history="1">
                    <w:r w:rsidR="00E27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56F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3B0296">
                  <w:hyperlink r:id="rId46" w:history="1">
                    <w:r w:rsidR="00E27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56F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3B0296">
                  <w:hyperlink r:id="rId47" w:history="1">
                    <w:r w:rsidR="00E27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E274F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8" w:history="1">
                    <w:r w:rsidR="00E27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56F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3B0296">
                  <w:hyperlink r:id="rId49" w:history="1">
                    <w:r w:rsidR="00E27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6856F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3B0296">
                  <w:hyperlink r:id="rId50" w:history="1">
                    <w:r w:rsidR="00E27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6856F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3B0296">
                  <w:hyperlink r:id="rId51" w:history="1">
                    <w:r w:rsidR="00E27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856F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3B0296">
                  <w:hyperlink r:id="rId52" w:history="1">
                    <w:r w:rsidR="00E27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856F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3B0296">
                  <w:hyperlink r:id="rId53" w:history="1">
                    <w:r w:rsidR="00E274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6856F0" w:rsidRDefault="006856F0"/>
          <w:p w:rsidR="006856F0" w:rsidRDefault="006856F0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6856F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24 credits must be obtained through Athabasca University in senior (300 or 400 level) courses, including 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6856F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56F0" w:rsidRDefault="00E274F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A maximum of 3 credits allowed in any area of study at the preparatory (100) level.</w:t>
                  </w:r>
                </w:p>
              </w:tc>
            </w:tr>
          </w:tbl>
          <w:p w:rsidR="006856F0" w:rsidRDefault="006856F0"/>
          <w:p w:rsidR="006856F0" w:rsidRDefault="006856F0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E274F7" w:rsidRDefault="00E274F7" w:rsidP="004176CB"/>
    <w:sectPr w:rsidR="00E274F7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296" w:rsidRDefault="003B0296" w:rsidP="006E0FDA">
      <w:pPr>
        <w:spacing w:after="0" w:line="240" w:lineRule="auto"/>
      </w:pPr>
      <w:r>
        <w:separator/>
      </w:r>
    </w:p>
  </w:endnote>
  <w:endnote w:type="continuationSeparator" w:id="0">
    <w:p w:rsidR="003B0296" w:rsidRDefault="003B0296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296" w:rsidRDefault="003B0296" w:rsidP="006E0FDA">
      <w:pPr>
        <w:spacing w:after="0" w:line="240" w:lineRule="auto"/>
      </w:pPr>
      <w:r>
        <w:separator/>
      </w:r>
    </w:p>
  </w:footnote>
  <w:footnote w:type="continuationSeparator" w:id="0">
    <w:p w:rsidR="003B0296" w:rsidRDefault="003B0296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810FC"/>
    <w:rsid w:val="00261F93"/>
    <w:rsid w:val="00361FF4"/>
    <w:rsid w:val="003B0296"/>
    <w:rsid w:val="003B5299"/>
    <w:rsid w:val="004176CB"/>
    <w:rsid w:val="00493A0C"/>
    <w:rsid w:val="004D6B48"/>
    <w:rsid w:val="00531A4E"/>
    <w:rsid w:val="00535F5A"/>
    <w:rsid w:val="00555F58"/>
    <w:rsid w:val="006856F0"/>
    <w:rsid w:val="006E6663"/>
    <w:rsid w:val="008B3AC2"/>
    <w:rsid w:val="008F680D"/>
    <w:rsid w:val="00954D0F"/>
    <w:rsid w:val="00A8467D"/>
    <w:rsid w:val="00AC197E"/>
    <w:rsid w:val="00B21D59"/>
    <w:rsid w:val="00BD419F"/>
    <w:rsid w:val="00DF064E"/>
    <w:rsid w:val="00E274F7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02629D-EC17-42D2-9BF2-3BACB692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2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4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74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mgsc/mgsc301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phil/phil252.htm" TargetMode="External"/><Relationship Id="rId34" Type="http://schemas.openxmlformats.org/officeDocument/2006/relationships/hyperlink" Target="http://www.athabascau.ca/syllabi/fnce/fnce300.php" TargetMode="External"/><Relationship Id="rId42" Type="http://schemas.openxmlformats.org/officeDocument/2006/relationships/hyperlink" Target="http://www.athabascau.ca/course/ug_area/nonbusinessadm.php" TargetMode="External"/><Relationship Id="rId47" Type="http://schemas.openxmlformats.org/officeDocument/2006/relationships/hyperlink" Target="http://www.athabascau.ca/html/syllabi/hrmt/hrmt386.htm" TargetMode="External"/><Relationship Id="rId50" Type="http://schemas.openxmlformats.org/officeDocument/2006/relationships/hyperlink" Target="http://www.athabascau.ca/course/ug_area/businessadmin.php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ath/math216.htm" TargetMode="External"/><Relationship Id="rId33" Type="http://schemas.openxmlformats.org/officeDocument/2006/relationships/hyperlink" Target="http://www.athabascau.ca/html/syllabi/fnce/fnce370.htm" TargetMode="External"/><Relationship Id="rId38" Type="http://schemas.openxmlformats.org/officeDocument/2006/relationships/hyperlink" Target="http://www.athabascau.ca/course/ug_area/businessadmin.php" TargetMode="External"/><Relationship Id="rId46" Type="http://schemas.openxmlformats.org/officeDocument/2006/relationships/hyperlink" Target="http://www.athabascau.ca/html/syllabi/econ/econ401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0" Type="http://schemas.openxmlformats.org/officeDocument/2006/relationships/hyperlink" Target="http://www.athabascau.ca/html/syllabi/econ/econ248.htm" TargetMode="External"/><Relationship Id="rId29" Type="http://schemas.openxmlformats.org/officeDocument/2006/relationships/hyperlink" Target="http://www.athabascau.ca/syllabi/comm/comm277.php" TargetMode="External"/><Relationship Id="rId41" Type="http://schemas.openxmlformats.org/officeDocument/2006/relationships/hyperlink" Target="http://www.athabascau.ca/course/ug_area/nonbusinessadm.php" TargetMode="External"/><Relationship Id="rId54" Type="http://schemas.openxmlformats.org/officeDocument/2006/relationships/hyperlink" Target="http://www.athabascau.ca/html/syllabi/admn/admn404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html/syllabi/math/math215.htm" TargetMode="External"/><Relationship Id="rId32" Type="http://schemas.openxmlformats.org/officeDocument/2006/relationships/hyperlink" Target="http://www.athabascau.ca/html/syllabi/fnce/fnce234.htm" TargetMode="External"/><Relationship Id="rId37" Type="http://schemas.openxmlformats.org/officeDocument/2006/relationships/hyperlink" Target="http://www.athabascau.ca/html/syllabi/soci/soci321.htm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html/syllabi/ecom/ecom320.htm" TargetMode="External"/><Relationship Id="rId53" Type="http://schemas.openxmlformats.org/officeDocument/2006/relationships/hyperlink" Target="http://www.athabascau.ca/html/syllabi/admn/admn404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lgst/lgst369.htm" TargetMode="External"/><Relationship Id="rId28" Type="http://schemas.openxmlformats.org/officeDocument/2006/relationships/hyperlink" Target="http://www.athabascau.ca/syllabi/comm/comm243.php" TargetMode="External"/><Relationship Id="rId36" Type="http://schemas.openxmlformats.org/officeDocument/2006/relationships/hyperlink" Target="http://www.athabascau.ca/syllabi/phil/phil337.htm" TargetMode="External"/><Relationship Id="rId49" Type="http://schemas.openxmlformats.org/officeDocument/2006/relationships/hyperlink" Target="http://www.athabascau.ca/course/ug_area/businessadmin.php" TargetMode="External"/><Relationship Id="rId10" Type="http://schemas.openxmlformats.org/officeDocument/2006/relationships/hyperlink" Target="http://calendar.athabascau.ca/undergrad/2013/page03_11.php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orgb/orgb364.htm" TargetMode="External"/><Relationship Id="rId44" Type="http://schemas.openxmlformats.org/officeDocument/2006/relationships/hyperlink" Target="http://www.athabascau.ca/html/syllabi/cmis/cmis351.htm" TargetMode="External"/><Relationship Id="rId52" Type="http://schemas.openxmlformats.org/officeDocument/2006/relationships/hyperlink" Target="http://www.athabascau.ca/course/ug_area/nonbusinessadm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html/syllabi/mktg/mktg396.htm" TargetMode="External"/><Relationship Id="rId27" Type="http://schemas.openxmlformats.org/officeDocument/2006/relationships/hyperlink" Target="http://www.athabascau.ca/html/syllabi/mgsc/mgsc301.htm" TargetMode="External"/><Relationship Id="rId30" Type="http://schemas.openxmlformats.org/officeDocument/2006/relationships/hyperlink" Target="http://www.athabascau.ca/html/syllabi/comm/comm329.htm" TargetMode="External"/><Relationship Id="rId35" Type="http://schemas.openxmlformats.org/officeDocument/2006/relationships/hyperlink" Target="http://www.athabascau.ca/html/syllabi/phil/phil333.htm" TargetMode="External"/><Relationship Id="rId43" Type="http://schemas.openxmlformats.org/officeDocument/2006/relationships/hyperlink" Target="http://www.athabascau.ca/html/syllabi/admn/admn417.htm" TargetMode="External"/><Relationship Id="rId48" Type="http://schemas.openxmlformats.org/officeDocument/2006/relationships/hyperlink" Target="http://www.athabascau.ca/html/syllabi/orgb/orgb386.htm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jpg"/><Relationship Id="rId51" Type="http://schemas.openxmlformats.org/officeDocument/2006/relationships/hyperlink" Target="http://www.athabascau.ca/course/ug_area/nonbusinessadm.php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432F8-1DA5-4F86-A5DA-576C9731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852</Words>
  <Characters>4859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2017-02-17T22:50:00Z</dcterms:created>
  <dcterms:modified xsi:type="dcterms:W3CDTF">2017-02-17T22:50:00Z</dcterms:modified>
</cp:coreProperties>
</file>