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7361033" name="name15318a9b2be1ab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9b2be16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9b2be54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Finance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9b2be9a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5318a9b2beac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2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1 &amp;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bfb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c01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c08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c0e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c15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c1b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c21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18a9b2c23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18a9b2c24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a9b2c25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18a9b2c28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c30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b2c31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b2c32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c39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b2c3a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b2c3b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c42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b2c43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b2c44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c4b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c4f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c55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c5c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c62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b2c63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b2c64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c68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c6c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c75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b2c76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b2c77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c7e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b2c7f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b2c80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c87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b2c88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b2c89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c90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b2c91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b2c92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3 &amp; 4 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c98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c9f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ca7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cae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cb6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cbe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b2cbf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cc6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ORGB3XX or 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senior level ORGB course (other then </w:t>
                  </w:r>
                  <w:hyperlink r:id="rId15318a9b2ccb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ccf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ECON385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cd6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ECON476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cdd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ce3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cea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cf1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cf8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other </w:t>
                  </w:r>
                  <w:hyperlink r:id="rId15318a9b2cff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b2d00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d0a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d11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d18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d1f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2d22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15318a9b2d29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must be obtained through Athabasca University in Years 3 &amp; 4.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 maximum of 3 credits in any area of study at the preparatory (100) level can be taken in the 12 junior level option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 maximum of 9 credits can be transferred in for the required courses in years 3 &amp; 4.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9b2be549" Type="http://schemas.openxmlformats.org/officeDocument/2006/relationships/hyperlink" Target="http://business.athabascau.ca/content/studentAdvisors.html" TargetMode="External"/><Relationship Id="rId15318a9b2be9a2" Type="http://schemas.openxmlformats.org/officeDocument/2006/relationships/hyperlink" Target="http://calendar.athabascau.ca/undergrad/2013/page03_06_02_a.php" TargetMode="External"/><Relationship Id="rId15318a9b2beac6" Type="http://schemas.openxmlformats.org/officeDocument/2006/relationships/hyperlink" Target="http://calendar.athabascau.ca/undergrad/2013/page12.php" TargetMode="External"/><Relationship Id="rId15318a9b2bfb1c" Type="http://schemas.openxmlformats.org/officeDocument/2006/relationships/hyperlink" Target="http://www.athabascau.ca/html/syllabi/admn/admn232.htm" TargetMode="External"/><Relationship Id="rId15318a9b2c01b1" Type="http://schemas.openxmlformats.org/officeDocument/2006/relationships/hyperlink" Target="http://www.athabascau.ca/html/syllabi/admn/admn233.htm" TargetMode="External"/><Relationship Id="rId15318a9b2c0830" Type="http://schemas.openxmlformats.org/officeDocument/2006/relationships/hyperlink" Target="http://www.athabascau.ca/html/syllabi/acct/acct253.htm" TargetMode="External"/><Relationship Id="rId15318a9b2c0e99" Type="http://schemas.openxmlformats.org/officeDocument/2006/relationships/hyperlink" Target="http://www.athabascau.ca/html/syllabi/econ/econ247.htm" TargetMode="External"/><Relationship Id="rId15318a9b2c150c" Type="http://schemas.openxmlformats.org/officeDocument/2006/relationships/hyperlink" Target="http://www.athabascau.ca/html/syllabi/econ/econ248.htm" TargetMode="External"/><Relationship Id="rId15318a9b2c1b7a" Type="http://schemas.openxmlformats.org/officeDocument/2006/relationships/hyperlink" Target="http://www.athabascau.ca/course/ug_subject/list_ef.php#engl" TargetMode="External"/><Relationship Id="rId15318a9b2c21ef" Type="http://schemas.openxmlformats.org/officeDocument/2006/relationships/hyperlink" Target="http://www.athabascau.ca/html/syllabi/math/math265.htm" TargetMode="External"/><Relationship Id="rId15318a9b2c2306" Type="http://schemas.openxmlformats.org/officeDocument/2006/relationships/hyperlink" Target="http://www.athabascau.ca/html/syllabi/math/math244.htm" TargetMode="External"/><Relationship Id="rId15318a9b2c241e" Type="http://schemas.openxmlformats.org/officeDocument/2006/relationships/hyperlink" Target="http://www.athabascau.ca/html/syllabi/math/math260.htm" TargetMode="External"/><Relationship Id="rId15318a9b2c2538" Type="http://schemas.openxmlformats.org/officeDocument/2006/relationships/hyperlink" Target="http://www.athabascau.ca/html/syllabi/math/math270.htm" TargetMode="External"/><Relationship Id="rId15318a9b2c28e8" Type="http://schemas.openxmlformats.org/officeDocument/2006/relationships/hyperlink" Target="http://www.athabascau.ca/html/syllabi/math/math260.htm" TargetMode="External"/><Relationship Id="rId15318a9b2c304c" Type="http://schemas.openxmlformats.org/officeDocument/2006/relationships/hyperlink" Target="http://www.athabascau.ca/course/ug_area/humanities.php" TargetMode="External"/><Relationship Id="rId15318a9b2c3151" Type="http://schemas.openxmlformats.org/officeDocument/2006/relationships/hyperlink" Target="http://www.athabascau.ca/course/ug_area/science.php" TargetMode="External"/><Relationship Id="rId15318a9b2c3252" Type="http://schemas.openxmlformats.org/officeDocument/2006/relationships/hyperlink" Target="http://www.athabascau.ca/course/ug_area/social.php" TargetMode="External"/><Relationship Id="rId15318a9b2c3977" Type="http://schemas.openxmlformats.org/officeDocument/2006/relationships/hyperlink" Target="http://www.athabascau.ca/course/ug_area/humanities.php" TargetMode="External"/><Relationship Id="rId15318a9b2c3a7b" Type="http://schemas.openxmlformats.org/officeDocument/2006/relationships/hyperlink" Target="http://www.athabascau.ca/course/ug_area/science.php" TargetMode="External"/><Relationship Id="rId15318a9b2c3b7e" Type="http://schemas.openxmlformats.org/officeDocument/2006/relationships/hyperlink" Target="http://www.athabascau.ca/course/ug_area/social.php" TargetMode="External"/><Relationship Id="rId15318a9b2c42a4" Type="http://schemas.openxmlformats.org/officeDocument/2006/relationships/hyperlink" Target="http://www.athabascau.ca/course/ug_area/humanities.php" TargetMode="External"/><Relationship Id="rId15318a9b2c43ab" Type="http://schemas.openxmlformats.org/officeDocument/2006/relationships/hyperlink" Target="http://www.athabascau.ca/course/ug_area/science.php" TargetMode="External"/><Relationship Id="rId15318a9b2c44ac" Type="http://schemas.openxmlformats.org/officeDocument/2006/relationships/hyperlink" Target="http://www.athabascau.ca/course/ug_area/social.php" TargetMode="External"/><Relationship Id="rId15318a9b2c4bd7" Type="http://schemas.openxmlformats.org/officeDocument/2006/relationships/hyperlink" Target="http://www.athabascau.ca/course/ug_area/businessadmin.php" TargetMode="External"/><Relationship Id="rId15318a9b2c4f62" Type="http://schemas.openxmlformats.org/officeDocument/2006/relationships/hyperlink" Target="http://www.athabascau.ca/html/syllabi/acct/acct355.htm" TargetMode="External"/><Relationship Id="rId15318a9b2c55cb" Type="http://schemas.openxmlformats.org/officeDocument/2006/relationships/hyperlink" Target="http://www.athabascau.ca/html/syllabi/cmis/cmis245.htm" TargetMode="External"/><Relationship Id="rId15318a9b2c5c3e" Type="http://schemas.openxmlformats.org/officeDocument/2006/relationships/hyperlink" Target="http://www.athabascau.ca/html/syllabi/lgst/lgst369.htm" TargetMode="External"/><Relationship Id="rId15318a9b2c62b6" Type="http://schemas.openxmlformats.org/officeDocument/2006/relationships/hyperlink" Target="http://www.athabascau.ca/html/syllabi/math/math215.htm" TargetMode="External"/><Relationship Id="rId15318a9b2c63c3" Type="http://schemas.openxmlformats.org/officeDocument/2006/relationships/hyperlink" Target="http://www.athabascau.ca/html/syllabi/math/math216.htm" TargetMode="External"/><Relationship Id="rId15318a9b2c64de" Type="http://schemas.openxmlformats.org/officeDocument/2006/relationships/hyperlink" Target="http://www.athabascau.ca/html/syllabi/mgsc/mgsc301.htm" TargetMode="External"/><Relationship Id="rId15318a9b2c683f" Type="http://schemas.openxmlformats.org/officeDocument/2006/relationships/hyperlink" Target="http://www.athabascau.ca/html/syllabi/mgsc/mgsc301.htm" TargetMode="External"/><Relationship Id="rId15318a9b2c6c28" Type="http://schemas.openxmlformats.org/officeDocument/2006/relationships/hyperlink" Target="http://www.athabascau.ca/html/syllabi/mgsc/mgsc312.htm" TargetMode="External"/><Relationship Id="rId15318a9b2c75a0" Type="http://schemas.openxmlformats.org/officeDocument/2006/relationships/hyperlink" Target="http://www.athabascau.ca/course/ug_area/humanities.php" TargetMode="External"/><Relationship Id="rId15318a9b2c76b3" Type="http://schemas.openxmlformats.org/officeDocument/2006/relationships/hyperlink" Target="http://www.athabascau.ca/course/ug_area/science.php" TargetMode="External"/><Relationship Id="rId15318a9b2c77b9" Type="http://schemas.openxmlformats.org/officeDocument/2006/relationships/hyperlink" Target="http://www.athabascau.ca/course/ug_area/social.php" TargetMode="External"/><Relationship Id="rId15318a9b2c7e5e" Type="http://schemas.openxmlformats.org/officeDocument/2006/relationships/hyperlink" Target="http://www.athabascau.ca/course/ug_area/humanities.php" TargetMode="External"/><Relationship Id="rId15318a9b2c7f6c" Type="http://schemas.openxmlformats.org/officeDocument/2006/relationships/hyperlink" Target="http://www.athabascau.ca/course/ug_area/science.php" TargetMode="External"/><Relationship Id="rId15318a9b2c808b" Type="http://schemas.openxmlformats.org/officeDocument/2006/relationships/hyperlink" Target="http://www.athabascau.ca/course/ug_area/social.php" TargetMode="External"/><Relationship Id="rId15318a9b2c874e" Type="http://schemas.openxmlformats.org/officeDocument/2006/relationships/hyperlink" Target="http://www.athabascau.ca/course/ug_area/humanities.php" TargetMode="External"/><Relationship Id="rId15318a9b2c885d" Type="http://schemas.openxmlformats.org/officeDocument/2006/relationships/hyperlink" Target="http://www.athabascau.ca/course/ug_area/science.php" TargetMode="External"/><Relationship Id="rId15318a9b2c8963" Type="http://schemas.openxmlformats.org/officeDocument/2006/relationships/hyperlink" Target="http://www.athabascau.ca/course/ug_area/social.php" TargetMode="External"/><Relationship Id="rId15318a9b2c9012" Type="http://schemas.openxmlformats.org/officeDocument/2006/relationships/hyperlink" Target="http://www.athabascau.ca/course/ug_area/humanities.php" TargetMode="External"/><Relationship Id="rId15318a9b2c911d" Type="http://schemas.openxmlformats.org/officeDocument/2006/relationships/hyperlink" Target="http://www.athabascau.ca/course/ug_area/science.php" TargetMode="External"/><Relationship Id="rId15318a9b2c922f" Type="http://schemas.openxmlformats.org/officeDocument/2006/relationships/hyperlink" Target="http://www.athabascau.ca/course/ug_area/social.php" TargetMode="External"/><Relationship Id="rId15318a9b2c985e" Type="http://schemas.openxmlformats.org/officeDocument/2006/relationships/hyperlink" Target="http://www.athabascau.ca/html/syllabi/acct/acct356.htm" TargetMode="External"/><Relationship Id="rId15318a9b2c9fe9" Type="http://schemas.openxmlformats.org/officeDocument/2006/relationships/hyperlink" Target="http://www.athabascau.ca/html/syllabi/cmis/cmis351.htm" TargetMode="External"/><Relationship Id="rId15318a9b2ca769" Type="http://schemas.openxmlformats.org/officeDocument/2006/relationships/hyperlink" Target="http://www.athabascau.ca/html/syllabi/fnce/fnce370.htm" TargetMode="External"/><Relationship Id="rId15318a9b2caee9" Type="http://schemas.openxmlformats.org/officeDocument/2006/relationships/hyperlink" Target="http://www.athabascau.ca/html/syllabi/mktg/mktg396.htm" TargetMode="External"/><Relationship Id="rId15318a9b2cb681" Type="http://schemas.openxmlformats.org/officeDocument/2006/relationships/hyperlink" Target="http://www.athabascau.ca/html/syllabi/orgb/orgb364.htm" TargetMode="External"/><Relationship Id="rId15318a9b2cbe0f" Type="http://schemas.openxmlformats.org/officeDocument/2006/relationships/hyperlink" Target="http://www.athabascau.ca/html/syllabi/mgsc/mgsc368.htm" TargetMode="External"/><Relationship Id="rId15318a9b2cbf16" Type="http://schemas.openxmlformats.org/officeDocument/2006/relationships/hyperlink" Target="http://www.athabascau.ca/html/syllabi/mgsc/mgsc369.htm" TargetMode="External"/><Relationship Id="rId15318a9b2cc6b0" Type="http://schemas.openxmlformats.org/officeDocument/2006/relationships/hyperlink" Target="http://www.athabascau.ca/course/ug_subject/list_np.php#orgb" TargetMode="External"/><Relationship Id="rId15318a9b2ccb2c" Type="http://schemas.openxmlformats.org/officeDocument/2006/relationships/hyperlink" Target="http://www.athabascau.ca/html/syllabi/orgb/orgb364.htm" TargetMode="External"/><Relationship Id="rId15318a9b2ccf59" Type="http://schemas.openxmlformats.org/officeDocument/2006/relationships/hyperlink" Target="http://www.athabascau.ca/html/syllabi/econ/econ385.htm" TargetMode="External"/><Relationship Id="rId15318a9b2cd62d" Type="http://schemas.openxmlformats.org/officeDocument/2006/relationships/hyperlink" Target="http://www.athabascau.ca/html/syllabi/econ/econ476.htm" TargetMode="External"/><Relationship Id="rId15318a9b2cdd01" Type="http://schemas.openxmlformats.org/officeDocument/2006/relationships/hyperlink" Target="http://www.athabascau.ca/html/syllabi/fnce/fnce401.htm" TargetMode="External"/><Relationship Id="rId15318a9b2ce3ce" Type="http://schemas.openxmlformats.org/officeDocument/2006/relationships/hyperlink" Target="http://www.athabascau.ca/html/syllabi/fnce/fnce403.htm" TargetMode="External"/><Relationship Id="rId15318a9b2ceaa2" Type="http://schemas.openxmlformats.org/officeDocument/2006/relationships/hyperlink" Target="http://www.athabascau.ca/html/syllabi/fnce/fnce405.htm" TargetMode="External"/><Relationship Id="rId15318a9b2cf176" Type="http://schemas.openxmlformats.org/officeDocument/2006/relationships/hyperlink" Target="http://www.athabascau.ca/html/syllabi/fnce/fnce470.htm" TargetMode="External"/><Relationship Id="rId15318a9b2cf842" Type="http://schemas.openxmlformats.org/officeDocument/2006/relationships/hyperlink" Target="http://www.athabascau.ca/html/syllabi/mgsc/mgsc405.htm" TargetMode="External"/><Relationship Id="rId15318a9b2cff99" Type="http://schemas.openxmlformats.org/officeDocument/2006/relationships/hyperlink" Target="http://www.athabascau.ca/course/ug_subject/list_ef.php#econ" TargetMode="External"/><Relationship Id="rId15318a9b2d00a6" Type="http://schemas.openxmlformats.org/officeDocument/2006/relationships/hyperlink" Target="http://www.athabascau.ca/course/ug_subject/list_ef.php#fnce" TargetMode="External"/><Relationship Id="rId15318a9b2d0a8e" Type="http://schemas.openxmlformats.org/officeDocument/2006/relationships/hyperlink" Target="http://www.athabascau.ca/course/ug_area/nonbusinessadm.php" TargetMode="External"/><Relationship Id="rId15318a9b2d116f" Type="http://schemas.openxmlformats.org/officeDocument/2006/relationships/hyperlink" Target="http://www.athabascau.ca/course/ug_area/nonbusinessadm.php" TargetMode="External"/><Relationship Id="rId15318a9b2d182f" Type="http://schemas.openxmlformats.org/officeDocument/2006/relationships/hyperlink" Target="http://www.athabascau.ca/course/ug_area/businessadmin.php" TargetMode="External"/><Relationship Id="rId15318a9b2d1f05" Type="http://schemas.openxmlformats.org/officeDocument/2006/relationships/hyperlink" Target="http://www.athabascau.ca/course/ug_area/businessadmin.php" TargetMode="External"/><Relationship Id="rId15318a9b2d22f1" Type="http://schemas.openxmlformats.org/officeDocument/2006/relationships/hyperlink" Target="http://www.athabascau.ca/html/syllabi/admn/admn404.htm" TargetMode="External"/><Relationship Id="rId15318a9b2d298b" Type="http://schemas.openxmlformats.org/officeDocument/2006/relationships/hyperlink" Target="http://www.athabascau.ca/html/syllabi/admn/admn404.htm" TargetMode="External"/><Relationship Id="rId15318a9b2be16f" Type="http://schemas.openxmlformats.org/officeDocument/2006/relationships/image" Target="media/imgrId15318a9b2be16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