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232242" name="name15321d5d8121a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21d5d81216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75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- 3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21d5d81265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21d5d812b1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21d5d812c4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3b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4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48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4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55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21d5d8156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21d5d815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1d5d8159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21d5d815d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60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67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1d5d8168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6f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7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81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89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91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98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9e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81a2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21d5d81a9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21d5d81ac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1d5d812655" Type="http://schemas.openxmlformats.org/officeDocument/2006/relationships/hyperlink" Target="http://business.athabascau.ca/content/studentAdvisors.html" TargetMode="External"/><Relationship Id="rId15321d5d812b1a" Type="http://schemas.openxmlformats.org/officeDocument/2006/relationships/hyperlink" Target="http://calendar.athabascau.ca/undergrad/2013/page03_06_03.php" TargetMode="External"/><Relationship Id="rId15321d5d812c45" Type="http://schemas.openxmlformats.org/officeDocument/2006/relationships/hyperlink" Target="http://calendar.athabascau.ca/undergrad/2013/page12.php" TargetMode="External"/><Relationship Id="rId15321d5d813b4f" Type="http://schemas.openxmlformats.org/officeDocument/2006/relationships/hyperlink" Target="http://www.athabascau.ca/html/syllabi/acct/acct355.htm" TargetMode="External"/><Relationship Id="rId15321d5d8141de" Type="http://schemas.openxmlformats.org/officeDocument/2006/relationships/hyperlink" Target="http://www.athabascau.ca/html/syllabi/acct/acct356.htm" TargetMode="External"/><Relationship Id="rId15321d5d81488b" Type="http://schemas.openxmlformats.org/officeDocument/2006/relationships/hyperlink" Target="http://www.athabascau.ca/html/syllabi/cmis/cmis351.htm" TargetMode="External"/><Relationship Id="rId15321d5d814f20" Type="http://schemas.openxmlformats.org/officeDocument/2006/relationships/hyperlink" Target="http://www.athabascau.ca/html/syllabi/fnce/fnce370.htm" TargetMode="External"/><Relationship Id="rId15321d5d8155c2" Type="http://schemas.openxmlformats.org/officeDocument/2006/relationships/hyperlink" Target="http://www.athabascau.ca/html/syllabi/math/math265.htm" TargetMode="External"/><Relationship Id="rId15321d5d8156e2" Type="http://schemas.openxmlformats.org/officeDocument/2006/relationships/hyperlink" Target="http://www.athabascau.ca/html/syllabi/math/math244.htm" TargetMode="External"/><Relationship Id="rId15321d5d815801" Type="http://schemas.openxmlformats.org/officeDocument/2006/relationships/hyperlink" Target="http://www.athabascau.ca/html/syllabi/math/math260.htm" TargetMode="External"/><Relationship Id="rId15321d5d815924" Type="http://schemas.openxmlformats.org/officeDocument/2006/relationships/hyperlink" Target="http://www.athabascau.ca/html/syllabi/math/math270.htm" TargetMode="External"/><Relationship Id="rId15321d5d815d06" Type="http://schemas.openxmlformats.org/officeDocument/2006/relationships/hyperlink" Target="http://www.athabascau.ca/html/syllabi/math/math260.htm" TargetMode="External"/><Relationship Id="rId15321d5d8160f6" Type="http://schemas.openxmlformats.org/officeDocument/2006/relationships/hyperlink" Target="http://www.athabascau.ca/html/syllabi/mgsc/mgsc312.htm" TargetMode="External"/><Relationship Id="rId15321d5d8167ae" Type="http://schemas.openxmlformats.org/officeDocument/2006/relationships/hyperlink" Target="http://www.athabascau.ca/html/syllabi/mgsc/mgsc368.htm" TargetMode="External"/><Relationship Id="rId15321d5d8168bb" Type="http://schemas.openxmlformats.org/officeDocument/2006/relationships/hyperlink" Target="http://www.athabascau.ca/html/syllabi/mgsc/mgsc369.htm" TargetMode="External"/><Relationship Id="rId15321d5d816f75" Type="http://schemas.openxmlformats.org/officeDocument/2006/relationships/hyperlink" Target="http://www.athabascau.ca/html/syllabi/mktg/mktg396.htm" TargetMode="External"/><Relationship Id="rId15321d5d81792d" Type="http://schemas.openxmlformats.org/officeDocument/2006/relationships/hyperlink" Target="http://www.athabascau.ca/course/ug_area/businessadmin.php" TargetMode="External"/><Relationship Id="rId15321d5d818152" Type="http://schemas.openxmlformats.org/officeDocument/2006/relationships/hyperlink" Target="http://www.athabascau.ca/course/ug_area/businessadmin.php" TargetMode="External"/><Relationship Id="rId15321d5d818961" Type="http://schemas.openxmlformats.org/officeDocument/2006/relationships/hyperlink" Target="http://www.athabascau.ca/course/ug_area/businessadmin.php" TargetMode="External"/><Relationship Id="rId15321d5d819179" Type="http://schemas.openxmlformats.org/officeDocument/2006/relationships/hyperlink" Target="http://www.athabascau.ca/course/ug_area/nonbusinessadm.php" TargetMode="External"/><Relationship Id="rId15321d5d819836" Type="http://schemas.openxmlformats.org/officeDocument/2006/relationships/hyperlink" Target="http://www.athabascau.ca/course/ug_area/nonbusinessadm.php" TargetMode="External"/><Relationship Id="rId15321d5d819edc" Type="http://schemas.openxmlformats.org/officeDocument/2006/relationships/hyperlink" Target="http://www.athabascau.ca/course/ug_area/nonbusinessadm.php" TargetMode="External"/><Relationship Id="rId15321d5d81a287" Type="http://schemas.openxmlformats.org/officeDocument/2006/relationships/hyperlink" Target="http://www.athabascau.ca/html/syllabi/admn/admn404.htm" TargetMode="External"/><Relationship Id="rId15321d5d81a952" Type="http://schemas.openxmlformats.org/officeDocument/2006/relationships/hyperlink" Target="http://www.athabascau.ca/html/syllabi/admn/admn404.htm" TargetMode="External"/><Relationship Id="rId15321d5d81ac0d" Type="http://schemas.openxmlformats.org/officeDocument/2006/relationships/hyperlink" Target="http://www.athabascau.ca/html/syllabi/admn/admn404.htm" TargetMode="External"/><Relationship Id="rId15321d5d81216f" Type="http://schemas.openxmlformats.org/officeDocument/2006/relationships/image" Target="media/imgrId15321d5d81216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