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2039936" name="name15318a939f3be4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939f3ba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939f3f9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Psychology Major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93a0023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2013/2014 </w:t>
                  </w:r>
                  <w:hyperlink r:id="rId15318a93a003b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(4-year)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hyperlink r:id="rId15318a93a004e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014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017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01a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01e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021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PSYC289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025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028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PSYC290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02c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032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039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8a93a03fa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8a93a0462c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04c9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a04db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054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a055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05b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a05c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079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PSYC375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07d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080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084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 Required – </w:t>
                  </w:r>
                  <w:hyperlink r:id="rId15318a93a0898f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Foundation Courses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8a93a08c08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 Required – </w:t>
                  </w:r>
                  <w:hyperlink r:id="rId15318a93a0914a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Foundation Courses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8a93a093b6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 Required – </w:t>
                  </w:r>
                  <w:hyperlink r:id="rId15318a93a09905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Foundation Courses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8a93a09b7b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 Required – </w:t>
                  </w:r>
                  <w:hyperlink r:id="rId15318a93a0a0b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Foundation Courses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8a93a0a32d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Major Required – </w:t>
                  </w:r>
                  <w:hyperlink r:id="rId15318a93a0a874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Foundation Courses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0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bottom"/>
                </w:tcPr>
                <w:p>
                  <w:hyperlink r:id="rId15318a93a0aade" w:history="1">
                    <w:r>
                      <w:rPr>
                        <w:rFonts w:ascii="verdana" w:hAnsi="verdana" w:cs="verdana"/>
                        <w:color w:val="006600"/>
                        <w:position w:val="0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0cb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0d2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0d9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a0da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0e1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a0e2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0e9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a0ea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0f1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a0f2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0f9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a0fa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101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a102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109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a10a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111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a112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119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a11a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3a121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3a122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939f3f9b" Type="http://schemas.openxmlformats.org/officeDocument/2006/relationships/hyperlink" Target="../../contact_us.php" TargetMode="External"/><Relationship Id="rId15318a93a00236" Type="http://schemas.openxmlformats.org/officeDocument/2006/relationships/hyperlink" Target="http://calendar.athabascau.ca/undergrad/2013/page03_05_10.php" TargetMode="External"/><Relationship Id="rId15318a93a003bb" Type="http://schemas.openxmlformats.org/officeDocument/2006/relationships/hyperlink" Target="http://calendar.athabascau.ca/undergrad/2013/page03_05.php" TargetMode="External"/><Relationship Id="rId15318a93a004e6" Type="http://schemas.openxmlformats.org/officeDocument/2006/relationships/hyperlink" Target="http://calendar.athabascau.ca/undergrad/2013/page12.php" TargetMode="External"/><Relationship Id="rId15318a93a014fa" Type="http://schemas.openxmlformats.org/officeDocument/2006/relationships/hyperlink" Target="http://calendar.athabascau.ca/undergrad/2013/page03_05.php#english" TargetMode="External"/><Relationship Id="rId15318a93a01760" Type="http://schemas.openxmlformats.org/officeDocument/2006/relationships/hyperlink" Target="http://www.athabascau.ca/course/ug_area/humanities.php" TargetMode="External"/><Relationship Id="rId15318a93a01afb" Type="http://schemas.openxmlformats.org/officeDocument/2006/relationships/hyperlink" Target="http://www.athabascau.ca/html/syllabi/math/math215.htm" TargetMode="External"/><Relationship Id="rId15318a93a01e5c" Type="http://schemas.openxmlformats.org/officeDocument/2006/relationships/hyperlink" Target="http://www.athabascau.ca/course/ug_area/science.php" TargetMode="External"/><Relationship Id="rId15318a93a021ef" Type="http://schemas.openxmlformats.org/officeDocument/2006/relationships/hyperlink" Target="http://www.athabascau.ca/html/syllabi/psyc/psyc289.htm" TargetMode="External"/><Relationship Id="rId15318a93a02540" Type="http://schemas.openxmlformats.org/officeDocument/2006/relationships/hyperlink" Target="http://www.athabascau.ca/course/ug_area/social.php" TargetMode="External"/><Relationship Id="rId15318a93a028d5" Type="http://schemas.openxmlformats.org/officeDocument/2006/relationships/hyperlink" Target="http://www.athabascau.ca/html/syllabi/psyc/psyc290.htm" TargetMode="External"/><Relationship Id="rId15318a93a02c2d" Type="http://schemas.openxmlformats.org/officeDocument/2006/relationships/hyperlink" Target="http://www.athabascau.ca/course/ug_area/social.php" TargetMode="External"/><Relationship Id="rId15318a93a032af" Type="http://schemas.openxmlformats.org/officeDocument/2006/relationships/hyperlink" Target="http://www.athabascau.ca/course/ug_area/science.php" TargetMode="External"/><Relationship Id="rId15318a93a0392a" Type="http://schemas.openxmlformats.org/officeDocument/2006/relationships/hyperlink" Target="http://www.athabascau.ca/course/ug_area/humanities.php" TargetMode="External"/><Relationship Id="rId15318a93a03faa" Type="http://schemas.openxmlformats.org/officeDocument/2006/relationships/hyperlink" Target="http://www.athabascau.ca/course/ug_area/humanities.php" TargetMode="External"/><Relationship Id="rId15318a93a0462c" Type="http://schemas.openxmlformats.org/officeDocument/2006/relationships/hyperlink" Target="http://www.athabascau.ca/course/ug_area/humanities.php" TargetMode="External"/><Relationship Id="rId15318a93a04c9e" Type="http://schemas.openxmlformats.org/officeDocument/2006/relationships/hyperlink" Target="http://www.athabascau.ca/course/ug_area/humanities.php" TargetMode="External"/><Relationship Id="rId15318a93a04db5" Type="http://schemas.openxmlformats.org/officeDocument/2006/relationships/hyperlink" Target="http://www.athabascau.ca/course/ug_area/social.php" TargetMode="External"/><Relationship Id="rId15318a93a0543b" Type="http://schemas.openxmlformats.org/officeDocument/2006/relationships/hyperlink" Target="http://www.athabascau.ca/course/ug_area/humanities.php" TargetMode="External"/><Relationship Id="rId15318a93a05550" Type="http://schemas.openxmlformats.org/officeDocument/2006/relationships/hyperlink" Target="http://www.athabascau.ca/course/ug_area/social.php" TargetMode="External"/><Relationship Id="rId15318a93a05bc3" Type="http://schemas.openxmlformats.org/officeDocument/2006/relationships/hyperlink" Target="http://www.athabascau.ca/course/ug_area/humanities.php" TargetMode="External"/><Relationship Id="rId15318a93a05cd4" Type="http://schemas.openxmlformats.org/officeDocument/2006/relationships/hyperlink" Target="http://www.athabascau.ca/course/ug_area/social.php" TargetMode="External"/><Relationship Id="rId15318a93a07992" Type="http://schemas.openxmlformats.org/officeDocument/2006/relationships/hyperlink" Target="http://www.athabascau.ca/html/syllabi/psyc/psyc375.htm" TargetMode="External"/><Relationship Id="rId15318a93a07d07" Type="http://schemas.openxmlformats.org/officeDocument/2006/relationships/hyperlink" Target="http://www.athabascau.ca/course/ug_area/social.php" TargetMode="External"/><Relationship Id="rId15318a93a080d5" Type="http://schemas.openxmlformats.org/officeDocument/2006/relationships/hyperlink" Target="http://www.athabascau.ca/html/syllabi/psyc/psyc304.htm" TargetMode="External"/><Relationship Id="rId15318a93a08449" Type="http://schemas.openxmlformats.org/officeDocument/2006/relationships/hyperlink" Target="http://www.athabascau.ca/course/ug_area/social.php" TargetMode="External"/><Relationship Id="rId15318a93a0898f" Type="http://schemas.openxmlformats.org/officeDocument/2006/relationships/hyperlink" Target="http://calendar.athabascau.ca/undergrad/2013/page03_05_10.php" TargetMode="External"/><Relationship Id="rId15318a93a08c08" Type="http://schemas.openxmlformats.org/officeDocument/2006/relationships/hyperlink" Target="http://www.athabascau.ca/course/ug_area/social.php" TargetMode="External"/><Relationship Id="rId15318a93a0914a" Type="http://schemas.openxmlformats.org/officeDocument/2006/relationships/hyperlink" Target="http://calendar.athabascau.ca/undergrad/2013/page03_05_10.php" TargetMode="External"/><Relationship Id="rId15318a93a093b6" Type="http://schemas.openxmlformats.org/officeDocument/2006/relationships/hyperlink" Target="http://www.athabascau.ca/course/ug_area/social.php" TargetMode="External"/><Relationship Id="rId15318a93a09905" Type="http://schemas.openxmlformats.org/officeDocument/2006/relationships/hyperlink" Target="http://calendar.athabascau.ca/undergrad/2013/page03_05_10.php" TargetMode="External"/><Relationship Id="rId15318a93a09b7b" Type="http://schemas.openxmlformats.org/officeDocument/2006/relationships/hyperlink" Target="http://www.athabascau.ca/course/ug_area/social.php" TargetMode="External"/><Relationship Id="rId15318a93a0a0be" Type="http://schemas.openxmlformats.org/officeDocument/2006/relationships/hyperlink" Target="http://calendar.athabascau.ca/undergrad/2013/page03_05_10.php" TargetMode="External"/><Relationship Id="rId15318a93a0a32d" Type="http://schemas.openxmlformats.org/officeDocument/2006/relationships/hyperlink" Target="http://www.athabascau.ca/course/ug_area/social.php" TargetMode="External"/><Relationship Id="rId15318a93a0a874" Type="http://schemas.openxmlformats.org/officeDocument/2006/relationships/hyperlink" Target="http://calendar.athabascau.ca/undergrad/2013/page03_05_10.php" TargetMode="External"/><Relationship Id="rId15318a93a0aade" Type="http://schemas.openxmlformats.org/officeDocument/2006/relationships/hyperlink" Target="http://www.athabascau.ca/course/ug_area/social.php" TargetMode="External"/><Relationship Id="rId15318a93a0cba9" Type="http://schemas.openxmlformats.org/officeDocument/2006/relationships/hyperlink" Target="http://www.athabascau.ca/course/ug_area/humanities.php" TargetMode="External"/><Relationship Id="rId15318a93a0d290" Type="http://schemas.openxmlformats.org/officeDocument/2006/relationships/hyperlink" Target="http://www.athabascau.ca/course/ug_area/humanities.php" TargetMode="External"/><Relationship Id="rId15318a93a0d975" Type="http://schemas.openxmlformats.org/officeDocument/2006/relationships/hyperlink" Target="http://www.athabascau.ca/course/ug_area/humanities.php" TargetMode="External"/><Relationship Id="rId15318a93a0da89" Type="http://schemas.openxmlformats.org/officeDocument/2006/relationships/hyperlink" Target="http://www.athabascau.ca/course/ug_area/social.php" TargetMode="External"/><Relationship Id="rId15318a93a0e175" Type="http://schemas.openxmlformats.org/officeDocument/2006/relationships/hyperlink" Target="http://www.athabascau.ca/course/ug_area/humanities.php" TargetMode="External"/><Relationship Id="rId15318a93a0e283" Type="http://schemas.openxmlformats.org/officeDocument/2006/relationships/hyperlink" Target="http://www.athabascau.ca/course/ug_area/social.php" TargetMode="External"/><Relationship Id="rId15318a93a0e969" Type="http://schemas.openxmlformats.org/officeDocument/2006/relationships/hyperlink" Target="http://www.athabascau.ca/course/ug_area/humanities.php" TargetMode="External"/><Relationship Id="rId15318a93a0ea7b" Type="http://schemas.openxmlformats.org/officeDocument/2006/relationships/hyperlink" Target="http://www.athabascau.ca/course/ug_area/social.php" TargetMode="External"/><Relationship Id="rId15318a93a0f171" Type="http://schemas.openxmlformats.org/officeDocument/2006/relationships/hyperlink" Target="http://www.athabascau.ca/course/ug_area/humanities.php" TargetMode="External"/><Relationship Id="rId15318a93a0f281" Type="http://schemas.openxmlformats.org/officeDocument/2006/relationships/hyperlink" Target="http://www.athabascau.ca/course/ug_area/social.php" TargetMode="External"/><Relationship Id="rId15318a93a0f975" Type="http://schemas.openxmlformats.org/officeDocument/2006/relationships/hyperlink" Target="http://www.athabascau.ca/course/ug_area/humanities.php" TargetMode="External"/><Relationship Id="rId15318a93a0fa81" Type="http://schemas.openxmlformats.org/officeDocument/2006/relationships/hyperlink" Target="http://www.athabascau.ca/course/ug_area/social.php" TargetMode="External"/><Relationship Id="rId15318a93a1017a" Type="http://schemas.openxmlformats.org/officeDocument/2006/relationships/hyperlink" Target="http://www.athabascau.ca/course/ug_area/humanities.php" TargetMode="External"/><Relationship Id="rId15318a93a10289" Type="http://schemas.openxmlformats.org/officeDocument/2006/relationships/hyperlink" Target="http://www.athabascau.ca/course/ug_area/social.php" TargetMode="External"/><Relationship Id="rId15318a93a1097c" Type="http://schemas.openxmlformats.org/officeDocument/2006/relationships/hyperlink" Target="http://www.athabascau.ca/course/ug_area/humanities.php" TargetMode="External"/><Relationship Id="rId15318a93a10a8d" Type="http://schemas.openxmlformats.org/officeDocument/2006/relationships/hyperlink" Target="http://www.athabascau.ca/course/ug_area/social.php" TargetMode="External"/><Relationship Id="rId15318a93a11182" Type="http://schemas.openxmlformats.org/officeDocument/2006/relationships/hyperlink" Target="http://www.athabascau.ca/course/ug_area/humanities.php" TargetMode="External"/><Relationship Id="rId15318a93a11295" Type="http://schemas.openxmlformats.org/officeDocument/2006/relationships/hyperlink" Target="http://www.athabascau.ca/course/ug_area/social.php" TargetMode="External"/><Relationship Id="rId15318a93a11978" Type="http://schemas.openxmlformats.org/officeDocument/2006/relationships/hyperlink" Target="http://www.athabascau.ca/course/ug_area/humanities.php" TargetMode="External"/><Relationship Id="rId15318a93a11a84" Type="http://schemas.openxmlformats.org/officeDocument/2006/relationships/hyperlink" Target="http://www.athabascau.ca/course/ug_area/social.php" TargetMode="External"/><Relationship Id="rId15318a93a12161" Type="http://schemas.openxmlformats.org/officeDocument/2006/relationships/hyperlink" Target="http://www.athabascau.ca/course/ug_area/humanities.php" TargetMode="External"/><Relationship Id="rId15318a93a1226a" Type="http://schemas.openxmlformats.org/officeDocument/2006/relationships/hyperlink" Target="http://www.athabascau.ca/course/ug_area/social.php" TargetMode="External"/><Relationship Id="rId15318a939f3ba7" Type="http://schemas.openxmlformats.org/officeDocument/2006/relationships/image" Target="media/imgrId15318a939f3ba7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