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259748" name="name15318a9372d59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72d55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72d92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72dd6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72deb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72dfc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2ef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2f1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2f5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2f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2f9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00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06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0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13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1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20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26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27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2e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2f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4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48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4f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5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53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56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5a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5d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61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64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6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6c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73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7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7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7c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83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84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8a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8b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9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9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9a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9b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a2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a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a9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aa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b1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b2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b9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ba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c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c2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c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ca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d0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d1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d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d9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e0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e1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e8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e9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f0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f1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73f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73f9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72d928" Type="http://schemas.openxmlformats.org/officeDocument/2006/relationships/hyperlink" Target="../../contact_us.php" TargetMode="External"/><Relationship Id="rId15318a9372dd6c" Type="http://schemas.openxmlformats.org/officeDocument/2006/relationships/hyperlink" Target="http://calendar.athabascau.ca/undergrad/2013/page03_05_08.php" TargetMode="External"/><Relationship Id="rId15318a9372deb9" Type="http://schemas.openxmlformats.org/officeDocument/2006/relationships/hyperlink" Target="http://calendar.athabascau.ca/undergrad/2013/page03_05.php" TargetMode="External"/><Relationship Id="rId15318a9372dfc9" Type="http://schemas.openxmlformats.org/officeDocument/2006/relationships/hyperlink" Target="http://calendar.athabascau.ca/undergrad/2013/page12.php" TargetMode="External"/><Relationship Id="rId15318a9372ef72" Type="http://schemas.openxmlformats.org/officeDocument/2006/relationships/hyperlink" Target="http://calendar.athabascau.ca/undergrad/2013/page03_05.php#english" TargetMode="External"/><Relationship Id="rId15318a9372f1c1" Type="http://schemas.openxmlformats.org/officeDocument/2006/relationships/hyperlink" Target="http://www.athabascau.ca/course/ug_area/humanities.php" TargetMode="External"/><Relationship Id="rId15318a9372f54b" Type="http://schemas.openxmlformats.org/officeDocument/2006/relationships/hyperlink" Target="http://www.athabascau.ca/html/syllabi/lbst/lbst200.htm" TargetMode="External"/><Relationship Id="rId15318a9372f655" Type="http://schemas.openxmlformats.org/officeDocument/2006/relationships/hyperlink" Target="http://www.athabascau.ca/html/syllabi/lbst/lbst202.htm" TargetMode="External"/><Relationship Id="rId15318a9372f99f" Type="http://schemas.openxmlformats.org/officeDocument/2006/relationships/hyperlink" Target="http://www.athabascau.ca/course/ug_area/social.php" TargetMode="External"/><Relationship Id="rId15318a93730022" Type="http://schemas.openxmlformats.org/officeDocument/2006/relationships/hyperlink" Target="http://www.athabascau.ca/course/ug_area/science.php" TargetMode="External"/><Relationship Id="rId15318a9373069c" Type="http://schemas.openxmlformats.org/officeDocument/2006/relationships/hyperlink" Target="http://www.athabascau.ca/course/ug_area/science.php" TargetMode="External"/><Relationship Id="rId15318a93730d15" Type="http://schemas.openxmlformats.org/officeDocument/2006/relationships/hyperlink" Target="http://www.athabascau.ca/course/ug_area/humanities.php" TargetMode="External"/><Relationship Id="rId15318a9373138b" Type="http://schemas.openxmlformats.org/officeDocument/2006/relationships/hyperlink" Target="http://www.athabascau.ca/course/ug_area/humanities.php" TargetMode="External"/><Relationship Id="rId15318a93731a03" Type="http://schemas.openxmlformats.org/officeDocument/2006/relationships/hyperlink" Target="http://www.athabascau.ca/course/ug_area/humanities.php" TargetMode="External"/><Relationship Id="rId15318a9373206a" Type="http://schemas.openxmlformats.org/officeDocument/2006/relationships/hyperlink" Target="http://www.athabascau.ca/course/ug_area/humanities.php" TargetMode="External"/><Relationship Id="rId15318a937326ca" Type="http://schemas.openxmlformats.org/officeDocument/2006/relationships/hyperlink" Target="http://www.athabascau.ca/course/ug_area/humanities.php" TargetMode="External"/><Relationship Id="rId15318a937327cf" Type="http://schemas.openxmlformats.org/officeDocument/2006/relationships/hyperlink" Target="http://www.athabascau.ca/course/ug_area/social.php" TargetMode="External"/><Relationship Id="rId15318a93732e2f" Type="http://schemas.openxmlformats.org/officeDocument/2006/relationships/hyperlink" Target="http://www.athabascau.ca/course/ug_area/humanities.php" TargetMode="External"/><Relationship Id="rId15318a93732f38" Type="http://schemas.openxmlformats.org/officeDocument/2006/relationships/hyperlink" Target="http://www.athabascau.ca/course/ug_area/social.php" TargetMode="External"/><Relationship Id="rId15318a9373479b" Type="http://schemas.openxmlformats.org/officeDocument/2006/relationships/hyperlink" Target="http://www.athabascau.ca/course/ug_area/humanities.php" TargetMode="External"/><Relationship Id="rId15318a937348a5" Type="http://schemas.openxmlformats.org/officeDocument/2006/relationships/hyperlink" Target="http://www.athabascau.ca/course/ug_area/social.php" TargetMode="External"/><Relationship Id="rId15318a93734f16" Type="http://schemas.openxmlformats.org/officeDocument/2006/relationships/hyperlink" Target="http://www.athabascau.ca/course/ug_area/humanities.php" TargetMode="External"/><Relationship Id="rId15318a9373501e" Type="http://schemas.openxmlformats.org/officeDocument/2006/relationships/hyperlink" Target="http://www.athabascau.ca/course/ug_area/social.php" TargetMode="External"/><Relationship Id="rId15318a937353ad" Type="http://schemas.openxmlformats.org/officeDocument/2006/relationships/hyperlink" Target="http://www.athabascau.ca/html/syllabi/hist/hist336.htm" TargetMode="External"/><Relationship Id="rId15318a937356fd" Type="http://schemas.openxmlformats.org/officeDocument/2006/relationships/hyperlink" Target="http://www.athabascau.ca/course/ug_area/humanities.php" TargetMode="External"/><Relationship Id="rId15318a93735a9a" Type="http://schemas.openxmlformats.org/officeDocument/2006/relationships/hyperlink" Target="http://www.athabascau.ca/html/syllabi/hist/hist336.htm" TargetMode="External"/><Relationship Id="rId15318a93735dec" Type="http://schemas.openxmlformats.org/officeDocument/2006/relationships/hyperlink" Target="http://www.athabascau.ca/course/ug_area/humanities.php" TargetMode="External"/><Relationship Id="rId15318a93736196" Type="http://schemas.openxmlformats.org/officeDocument/2006/relationships/hyperlink" Target="http://www.athabascau.ca/html/syllabi/soci/soci321.htm" TargetMode="External"/><Relationship Id="rId15318a937364ee" Type="http://schemas.openxmlformats.org/officeDocument/2006/relationships/hyperlink" Target="http://www.athabascau.ca/course/ug_area/social.php" TargetMode="External"/><Relationship Id="rId15318a93736bac" Type="http://schemas.openxmlformats.org/officeDocument/2006/relationships/hyperlink" Target="http://www.athabascau.ca/course/ug_area/humanities.php" TargetMode="External"/><Relationship Id="rId15318a93736cbb" Type="http://schemas.openxmlformats.org/officeDocument/2006/relationships/hyperlink" Target="http://www.athabascau.ca/course/ug_area/social.php" TargetMode="External"/><Relationship Id="rId15318a9373736e" Type="http://schemas.openxmlformats.org/officeDocument/2006/relationships/hyperlink" Target="http://www.athabascau.ca/course/ug_area/humanities.php" TargetMode="External"/><Relationship Id="rId15318a9373747d" Type="http://schemas.openxmlformats.org/officeDocument/2006/relationships/hyperlink" Target="http://www.athabascau.ca/course/ug_area/social.php" TargetMode="External"/><Relationship Id="rId15318a93737b4a" Type="http://schemas.openxmlformats.org/officeDocument/2006/relationships/hyperlink" Target="http://www.athabascau.ca/course/ug_area/humanities.php" TargetMode="External"/><Relationship Id="rId15318a93737c55" Type="http://schemas.openxmlformats.org/officeDocument/2006/relationships/hyperlink" Target="http://www.athabascau.ca/course/ug_area/social.php" TargetMode="External"/><Relationship Id="rId15318a93738310" Type="http://schemas.openxmlformats.org/officeDocument/2006/relationships/hyperlink" Target="http://www.athabascau.ca/course/ug_area/humanities.php" TargetMode="External"/><Relationship Id="rId15318a9373841c" Type="http://schemas.openxmlformats.org/officeDocument/2006/relationships/hyperlink" Target="http://www.athabascau.ca/course/ug_area/social.php" TargetMode="External"/><Relationship Id="rId15318a93738ade" Type="http://schemas.openxmlformats.org/officeDocument/2006/relationships/hyperlink" Target="http://www.athabascau.ca/course/ug_area/humanities.php" TargetMode="External"/><Relationship Id="rId15318a93738be6" Type="http://schemas.openxmlformats.org/officeDocument/2006/relationships/hyperlink" Target="http://www.athabascau.ca/course/ug_area/social.php" TargetMode="External"/><Relationship Id="rId15318a93739291" Type="http://schemas.openxmlformats.org/officeDocument/2006/relationships/hyperlink" Target="http://www.athabascau.ca/course/ug_area/humanities.php" TargetMode="External"/><Relationship Id="rId15318a93739398" Type="http://schemas.openxmlformats.org/officeDocument/2006/relationships/hyperlink" Target="http://www.athabascau.ca/course/ug_area/social.php" TargetMode="External"/><Relationship Id="rId15318a93739a54" Type="http://schemas.openxmlformats.org/officeDocument/2006/relationships/hyperlink" Target="http://www.athabascau.ca/course/ug_area/humanities.php" TargetMode="External"/><Relationship Id="rId15318a93739b62" Type="http://schemas.openxmlformats.org/officeDocument/2006/relationships/hyperlink" Target="http://www.athabascau.ca/course/ug_area/social.php" TargetMode="External"/><Relationship Id="rId15318a9373a21a" Type="http://schemas.openxmlformats.org/officeDocument/2006/relationships/hyperlink" Target="http://www.athabascau.ca/course/ug_area/humanities.php" TargetMode="External"/><Relationship Id="rId15318a9373a327" Type="http://schemas.openxmlformats.org/officeDocument/2006/relationships/hyperlink" Target="http://www.athabascau.ca/course/ug_area/social.php" TargetMode="External"/><Relationship Id="rId15318a9373a9ee" Type="http://schemas.openxmlformats.org/officeDocument/2006/relationships/hyperlink" Target="http://www.athabascau.ca/course/ug_area/humanities.php" TargetMode="External"/><Relationship Id="rId15318a9373aaf8" Type="http://schemas.openxmlformats.org/officeDocument/2006/relationships/hyperlink" Target="http://www.athabascau.ca/course/ug_area/social.php" TargetMode="External"/><Relationship Id="rId15318a9373b1b6" Type="http://schemas.openxmlformats.org/officeDocument/2006/relationships/hyperlink" Target="http://www.athabascau.ca/course/ug_area/humanities.php" TargetMode="External"/><Relationship Id="rId15318a9373b2c0" Type="http://schemas.openxmlformats.org/officeDocument/2006/relationships/hyperlink" Target="http://www.athabascau.ca/course/ug_area/social.php" TargetMode="External"/><Relationship Id="rId15318a9373b98b" Type="http://schemas.openxmlformats.org/officeDocument/2006/relationships/hyperlink" Target="http://www.athabascau.ca/course/ug_area/humanities.php" TargetMode="External"/><Relationship Id="rId15318a9373ba92" Type="http://schemas.openxmlformats.org/officeDocument/2006/relationships/hyperlink" Target="http://www.athabascau.ca/course/ug_area/social.php" TargetMode="External"/><Relationship Id="rId15318a9373c15b" Type="http://schemas.openxmlformats.org/officeDocument/2006/relationships/hyperlink" Target="http://www.athabascau.ca/course/ug_area/humanities.php" TargetMode="External"/><Relationship Id="rId15318a9373c263" Type="http://schemas.openxmlformats.org/officeDocument/2006/relationships/hyperlink" Target="http://www.athabascau.ca/course/ug_area/social.php" TargetMode="External"/><Relationship Id="rId15318a9373c922" Type="http://schemas.openxmlformats.org/officeDocument/2006/relationships/hyperlink" Target="http://www.athabascau.ca/course/ug_area/humanities.php" TargetMode="External"/><Relationship Id="rId15318a9373ca28" Type="http://schemas.openxmlformats.org/officeDocument/2006/relationships/hyperlink" Target="http://www.athabascau.ca/course/ug_area/social.php" TargetMode="External"/><Relationship Id="rId15318a9373d0eb" Type="http://schemas.openxmlformats.org/officeDocument/2006/relationships/hyperlink" Target="http://www.athabascau.ca/course/ug_area/humanities.php" TargetMode="External"/><Relationship Id="rId15318a9373d1f3" Type="http://schemas.openxmlformats.org/officeDocument/2006/relationships/hyperlink" Target="http://www.athabascau.ca/course/ug_area/social.php" TargetMode="External"/><Relationship Id="rId15318a9373d8be" Type="http://schemas.openxmlformats.org/officeDocument/2006/relationships/hyperlink" Target="http://www.athabascau.ca/course/ug_area/humanities.php" TargetMode="External"/><Relationship Id="rId15318a9373d9e4" Type="http://schemas.openxmlformats.org/officeDocument/2006/relationships/hyperlink" Target="http://www.athabascau.ca/course/ug_area/social.php" TargetMode="External"/><Relationship Id="rId15318a9373e0b6" Type="http://schemas.openxmlformats.org/officeDocument/2006/relationships/hyperlink" Target="http://www.athabascau.ca/course/ug_area/humanities.php" TargetMode="External"/><Relationship Id="rId15318a9373e1bd" Type="http://schemas.openxmlformats.org/officeDocument/2006/relationships/hyperlink" Target="http://www.athabascau.ca/course/ug_area/social.php" TargetMode="External"/><Relationship Id="rId15318a9373e888" Type="http://schemas.openxmlformats.org/officeDocument/2006/relationships/hyperlink" Target="http://www.athabascau.ca/course/ug_area/humanities.php" TargetMode="External"/><Relationship Id="rId15318a9373e995" Type="http://schemas.openxmlformats.org/officeDocument/2006/relationships/hyperlink" Target="http://www.athabascau.ca/course/ug_area/social.php" TargetMode="External"/><Relationship Id="rId15318a9373f065" Type="http://schemas.openxmlformats.org/officeDocument/2006/relationships/hyperlink" Target="http://www.athabascau.ca/course/ug_area/humanities.php" TargetMode="External"/><Relationship Id="rId15318a9373f16b" Type="http://schemas.openxmlformats.org/officeDocument/2006/relationships/hyperlink" Target="http://www.athabascau.ca/course/ug_area/social.php" TargetMode="External"/><Relationship Id="rId15318a9373f7fa" Type="http://schemas.openxmlformats.org/officeDocument/2006/relationships/hyperlink" Target="http://www.athabascau.ca/course/ug_area/humanities.php" TargetMode="External"/><Relationship Id="rId15318a9373f914" Type="http://schemas.openxmlformats.org/officeDocument/2006/relationships/hyperlink" Target="http://www.athabascau.ca/course/ug_area/social.php" TargetMode="External"/><Relationship Id="rId15318a9372d55f" Type="http://schemas.openxmlformats.org/officeDocument/2006/relationships/image" Target="media/imgrId15318a9372d55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