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8208107" name="name15318a7b831df5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a7b831db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a7b8321b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Political Economy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a7b83260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2013/2014 </w:t>
                  </w:r>
                  <w:hyperlink r:id="rId15318a7b83276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(3-year)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hyperlink r:id="rId15318a7b83288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6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1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5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8338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833a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833e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8341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8344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8348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834b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834c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834d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8350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8351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8355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POEC230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8a7b8356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GLST230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8359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835f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8366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General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836c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836d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hyperlink r:id="rId15318a7b8372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8373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8374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8375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8376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8376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8377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8378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8379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837b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837c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hyperlink r:id="rId15318a7b8381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8382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8383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8384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8385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8386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8387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8388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8389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838b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838c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hyperlink r:id="rId15318a7b8391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8392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8393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8394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8394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8395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8396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8397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8398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839a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839b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83a5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83a9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83ac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83af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83b3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83b6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hyperlink r:id="rId15318a7b83c2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83c3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83c4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83c5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83c6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83c7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83c8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83c9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83ca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hyperlink r:id="rId15318a7b83d1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83d2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83d3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83d3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83d4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83d5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83d6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83d7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83d8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hyperlink r:id="rId15318a7b83df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83e0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83e1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83e2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83e3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83e4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83e5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7b83e6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83e7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General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General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General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8400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8404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840a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8411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8418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841f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8420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8427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8428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842f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8430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8436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8437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a7b8321b7" Type="http://schemas.openxmlformats.org/officeDocument/2006/relationships/hyperlink" Target="../../contact_us.php" TargetMode="External"/><Relationship Id="rId15318a7b832604" Type="http://schemas.openxmlformats.org/officeDocument/2006/relationships/hyperlink" Target="http://calendar.athabascau.ca/undergrad/2013/page03_04_08.php" TargetMode="External"/><Relationship Id="rId15318a7b832768" Type="http://schemas.openxmlformats.org/officeDocument/2006/relationships/hyperlink" Target="http://calendar.athabascau.ca/undergrad/2013/page03_04.php" TargetMode="External"/><Relationship Id="rId15318a7b832882" Type="http://schemas.openxmlformats.org/officeDocument/2006/relationships/hyperlink" Target="http://calendar.athabascau.ca/undergrad/2013/page12.php" TargetMode="External"/><Relationship Id="rId15318a7b83384d" Type="http://schemas.openxmlformats.org/officeDocument/2006/relationships/hyperlink" Target="http://calendar.athabascau.ca/undergrad/2013/page03_04.php#english" TargetMode="External"/><Relationship Id="rId15318a7b833a8e" Type="http://schemas.openxmlformats.org/officeDocument/2006/relationships/hyperlink" Target="http://www.athabascau.ca/course/ug_area/humanities.php" TargetMode="External"/><Relationship Id="rId15318a7b833e0c" Type="http://schemas.openxmlformats.org/officeDocument/2006/relationships/hyperlink" Target="http://www.athabascau.ca/html/syllabi/econ/econ247.htm" TargetMode="External"/><Relationship Id="rId15318a7b834152" Type="http://schemas.openxmlformats.org/officeDocument/2006/relationships/hyperlink" Target="http://www.athabascau.ca/course/ug_area/social.php" TargetMode="External"/><Relationship Id="rId15318a7b8344d5" Type="http://schemas.openxmlformats.org/officeDocument/2006/relationships/hyperlink" Target="http://www.athabascau.ca/html/syllabi/econ/econ248.htm" TargetMode="External"/><Relationship Id="rId15318a7b83481a" Type="http://schemas.openxmlformats.org/officeDocument/2006/relationships/hyperlink" Target="http://www.athabascau.ca/course/ug_area/social.php" TargetMode="External"/><Relationship Id="rId15318a7b834b9b" Type="http://schemas.openxmlformats.org/officeDocument/2006/relationships/hyperlink" Target="http://www.athabascau.ca/html/syllabi/math/math215.htm" TargetMode="External"/><Relationship Id="rId15318a7b834c91" Type="http://schemas.openxmlformats.org/officeDocument/2006/relationships/hyperlink" Target="http://www.athabascau.ca/html/syllabi/math/math216.htm" TargetMode="External"/><Relationship Id="rId15318a7b834d97" Type="http://schemas.openxmlformats.org/officeDocument/2006/relationships/hyperlink" Target="http://www.athabascau.ca/html/syllabi/mgsc/mgsc301.htm" TargetMode="External"/><Relationship Id="rId15318a7b8350f1" Type="http://schemas.openxmlformats.org/officeDocument/2006/relationships/hyperlink" Target="http://www.athabascau.ca/course/ug_area/applied.php" TargetMode="External"/><Relationship Id="rId15318a7b8351e5" Type="http://schemas.openxmlformats.org/officeDocument/2006/relationships/hyperlink" Target="http://www.athabascau.ca/course/ug_area/science.php" TargetMode="External"/><Relationship Id="rId15318a7b83555f" Type="http://schemas.openxmlformats.org/officeDocument/2006/relationships/hyperlink" Target="http://www.athabascau.ca/html/syllabi/poec/poec230.htm" TargetMode="External"/><Relationship Id="rId15318a7b835658" Type="http://schemas.openxmlformats.org/officeDocument/2006/relationships/hyperlink" Target="http://www.athabascau.ca/html/syllabi/glst/glst230.htm" TargetMode="External"/><Relationship Id="rId15318a7b835994" Type="http://schemas.openxmlformats.org/officeDocument/2006/relationships/hyperlink" Target="http://www.athabascau.ca/course/ug_area/social.php" TargetMode="External"/><Relationship Id="rId15318a7b835ffa" Type="http://schemas.openxmlformats.org/officeDocument/2006/relationships/hyperlink" Target="http://www.athabascau.ca/course/ug_area/science.php" TargetMode="External"/><Relationship Id="rId15318a7b836653" Type="http://schemas.openxmlformats.org/officeDocument/2006/relationships/hyperlink" Target="http://www.athabascau.ca/course/ug_area/science.php" TargetMode="External"/><Relationship Id="rId15318a7b836ca5" Type="http://schemas.openxmlformats.org/officeDocument/2006/relationships/hyperlink" Target="http://www.athabascau.ca/course/ug_area/humanities.php" TargetMode="External"/><Relationship Id="rId15318a7b836d94" Type="http://schemas.openxmlformats.org/officeDocument/2006/relationships/hyperlink" Target="http://www.athabascau.ca/course/ug_area/social.php" TargetMode="External"/><Relationship Id="rId15318a7b837263" Type="http://schemas.openxmlformats.org/officeDocument/2006/relationships/hyperlink" Target="http://www.athabascau.ca/course/ug_subject/cd.php#cmns" TargetMode="External"/><Relationship Id="rId15318a7b83734e" Type="http://schemas.openxmlformats.org/officeDocument/2006/relationships/hyperlink" Target="http://www.athabascau.ca/course/ug_subject/gh.php#glst" TargetMode="External"/><Relationship Id="rId15318a7b837438" Type="http://schemas.openxmlformats.org/officeDocument/2006/relationships/hyperlink" Target="http://www.athabascau.ca/course/ug_subject/gh.php#govn" TargetMode="External"/><Relationship Id="rId15318a7b837520" Type="http://schemas.openxmlformats.org/officeDocument/2006/relationships/hyperlink" Target="http://www2.athabascau.ca/course/ug_subject/gh.php#hist" TargetMode="External"/><Relationship Id="rId15318a7b83760f" Type="http://schemas.openxmlformats.org/officeDocument/2006/relationships/hyperlink" Target="http://www.athabascau.ca/course/ug_subject/im.php#infs" TargetMode="External"/><Relationship Id="rId15318a7b8376e0" Type="http://schemas.openxmlformats.org/officeDocument/2006/relationships/hyperlink" Target="http://www.athabascau.ca/course/ug_subject/im.php#lbst" TargetMode="External"/><Relationship Id="rId15318a7b8377ce" Type="http://schemas.openxmlformats.org/officeDocument/2006/relationships/hyperlink" Target="http://www.athabascau.ca/course/ug_subject/im.php#idrl" TargetMode="External"/><Relationship Id="rId15318a7b8378b6" Type="http://schemas.openxmlformats.org/officeDocument/2006/relationships/hyperlink" Target="http://www.athabascau.ca/course/ug_subject/im.php#inst" TargetMode="External"/><Relationship Id="rId15318a7b8379a1" Type="http://schemas.openxmlformats.org/officeDocument/2006/relationships/hyperlink" Target="http://www.athabascau.ca/course/ug_subject/rz.php#wgst" TargetMode="External"/><Relationship Id="rId15318a7b837bde" Type="http://schemas.openxmlformats.org/officeDocument/2006/relationships/hyperlink" Target="http://www.athabascau.ca/course/ug_area/humanities.php" TargetMode="External"/><Relationship Id="rId15318a7b837cde" Type="http://schemas.openxmlformats.org/officeDocument/2006/relationships/hyperlink" Target="http://www.athabascau.ca/course/ug_area/social.php" TargetMode="External"/><Relationship Id="rId15318a7b8381b7" Type="http://schemas.openxmlformats.org/officeDocument/2006/relationships/hyperlink" Target="http://www.athabascau.ca/course/ug_subject/cd.php#cmns" TargetMode="External"/><Relationship Id="rId15318a7b8382a5" Type="http://schemas.openxmlformats.org/officeDocument/2006/relationships/hyperlink" Target="http://www.athabascau.ca/course/ug_subject/gh.php#glst" TargetMode="External"/><Relationship Id="rId15318a7b838390" Type="http://schemas.openxmlformats.org/officeDocument/2006/relationships/hyperlink" Target="http://www.athabascau.ca/course/ug_subject/gh.php#govn" TargetMode="External"/><Relationship Id="rId15318a7b83847d" Type="http://schemas.openxmlformats.org/officeDocument/2006/relationships/hyperlink" Target="http://www2.athabascau.ca/course/ug_subject/gh.php#hist" TargetMode="External"/><Relationship Id="rId15318a7b838569" Type="http://schemas.openxmlformats.org/officeDocument/2006/relationships/hyperlink" Target="http://www.athabascau.ca/course/ug_subject/im.php#infs" TargetMode="External"/><Relationship Id="rId15318a7b838656" Type="http://schemas.openxmlformats.org/officeDocument/2006/relationships/hyperlink" Target="http://www.athabascau.ca/course/ug_subject/im.php#lbst" TargetMode="External"/><Relationship Id="rId15318a7b838743" Type="http://schemas.openxmlformats.org/officeDocument/2006/relationships/hyperlink" Target="http://www.athabascau.ca/course/ug_subject/im.php#idrl" TargetMode="External"/><Relationship Id="rId15318a7b83882f" Type="http://schemas.openxmlformats.org/officeDocument/2006/relationships/hyperlink" Target="http://www.athabascau.ca/course/ug_subject/im.php#inst" TargetMode="External"/><Relationship Id="rId15318a7b838920" Type="http://schemas.openxmlformats.org/officeDocument/2006/relationships/hyperlink" Target="http://www.athabascau.ca/course/ug_subject/rz.php#wgst" TargetMode="External"/><Relationship Id="rId15318a7b838b59" Type="http://schemas.openxmlformats.org/officeDocument/2006/relationships/hyperlink" Target="http://www.athabascau.ca/course/ug_area/humanities.php" TargetMode="External"/><Relationship Id="rId15318a7b838c4c" Type="http://schemas.openxmlformats.org/officeDocument/2006/relationships/hyperlink" Target="http://www.athabascau.ca/course/ug_area/social.php" TargetMode="External"/><Relationship Id="rId15318a7b83913c" Type="http://schemas.openxmlformats.org/officeDocument/2006/relationships/hyperlink" Target="http://www.athabascau.ca/course/ug_subject/cd.php#cmns" TargetMode="External"/><Relationship Id="rId15318a7b83922b" Type="http://schemas.openxmlformats.org/officeDocument/2006/relationships/hyperlink" Target="http://www.athabascau.ca/course/ug_subject/gh.php#glst" TargetMode="External"/><Relationship Id="rId15318a7b839317" Type="http://schemas.openxmlformats.org/officeDocument/2006/relationships/hyperlink" Target="http://www.athabascau.ca/course/ug_subject/gh.php#govn" TargetMode="External"/><Relationship Id="rId15318a7b839404" Type="http://schemas.openxmlformats.org/officeDocument/2006/relationships/hyperlink" Target="http://www2.athabascau.ca/course/ug_subject/gh.php#hist" TargetMode="External"/><Relationship Id="rId15318a7b8394f3" Type="http://schemas.openxmlformats.org/officeDocument/2006/relationships/hyperlink" Target="http://www.athabascau.ca/course/ug_subject/im.php#infs" TargetMode="External"/><Relationship Id="rId15318a7b8395e2" Type="http://schemas.openxmlformats.org/officeDocument/2006/relationships/hyperlink" Target="http://www.athabascau.ca/course/ug_subject/im.php#lbst" TargetMode="External"/><Relationship Id="rId15318a7b8396ce" Type="http://schemas.openxmlformats.org/officeDocument/2006/relationships/hyperlink" Target="http://www.athabascau.ca/course/ug_subject/im.php#idrl" TargetMode="External"/><Relationship Id="rId15318a7b8397bc" Type="http://schemas.openxmlformats.org/officeDocument/2006/relationships/hyperlink" Target="http://www.athabascau.ca/course/ug_subject/im.php#inst" TargetMode="External"/><Relationship Id="rId15318a7b8398ab" Type="http://schemas.openxmlformats.org/officeDocument/2006/relationships/hyperlink" Target="http://www.athabascau.ca/course/ug_subject/rz.php#wgst" TargetMode="External"/><Relationship Id="rId15318a7b839ae9" Type="http://schemas.openxmlformats.org/officeDocument/2006/relationships/hyperlink" Target="http://www.athabascau.ca/course/ug_area/humanities.php" TargetMode="External"/><Relationship Id="rId15318a7b839bde" Type="http://schemas.openxmlformats.org/officeDocument/2006/relationships/hyperlink" Target="http://www.athabascau.ca/course/ug_area/social.php" TargetMode="External"/><Relationship Id="rId15318a7b83a5c6" Type="http://schemas.openxmlformats.org/officeDocument/2006/relationships/hyperlink" Target="http://www2.athabascau.ca/course/ug_subject/ef.php#econ" TargetMode="External"/><Relationship Id="rId15318a7b83a916" Type="http://schemas.openxmlformats.org/officeDocument/2006/relationships/hyperlink" Target="http://www.athabascau.ca/course/ug_area/social.php" TargetMode="External"/><Relationship Id="rId15318a7b83acb5" Type="http://schemas.openxmlformats.org/officeDocument/2006/relationships/hyperlink" Target="http://www2.athabascau.ca/course/ug_subject/np.php#poec" TargetMode="External"/><Relationship Id="rId15318a7b83afff" Type="http://schemas.openxmlformats.org/officeDocument/2006/relationships/hyperlink" Target="http://www.athabascau.ca/course/ug_area/social.php" TargetMode="External"/><Relationship Id="rId15318a7b83b3a5" Type="http://schemas.openxmlformats.org/officeDocument/2006/relationships/hyperlink" Target="http://www2.athabascau.ca/course/ug_subject/np.php#poli" TargetMode="External"/><Relationship Id="rId15318a7b83b6f6" Type="http://schemas.openxmlformats.org/officeDocument/2006/relationships/hyperlink" Target="http://www.athabascau.ca/course/ug_area/social.php" TargetMode="External"/><Relationship Id="rId15318a7b83c271" Type="http://schemas.openxmlformats.org/officeDocument/2006/relationships/hyperlink" Target="http://www.athabascau.ca/course/ug_subject/cd.php#cmns" TargetMode="External"/><Relationship Id="rId15318a7b83c363" Type="http://schemas.openxmlformats.org/officeDocument/2006/relationships/hyperlink" Target="http://www.athabascau.ca/course/ug_subject/gh.php#glst" TargetMode="External"/><Relationship Id="rId15318a7b83c45a" Type="http://schemas.openxmlformats.org/officeDocument/2006/relationships/hyperlink" Target="http://www.athabascau.ca/course/ug_subject/gh.php#govn" TargetMode="External"/><Relationship Id="rId15318a7b83c549" Type="http://schemas.openxmlformats.org/officeDocument/2006/relationships/hyperlink" Target="http://www2.athabascau.ca/course/ug_subject/gh.php#hist" TargetMode="External"/><Relationship Id="rId15318a7b83c63a" Type="http://schemas.openxmlformats.org/officeDocument/2006/relationships/hyperlink" Target="http://www.athabascau.ca/course/ug_subject/im.php#infs" TargetMode="External"/><Relationship Id="rId15318a7b83c728" Type="http://schemas.openxmlformats.org/officeDocument/2006/relationships/hyperlink" Target="http://www.athabascau.ca/course/ug_subject/im.php#lbst" TargetMode="External"/><Relationship Id="rId15318a7b83c820" Type="http://schemas.openxmlformats.org/officeDocument/2006/relationships/hyperlink" Target="http://www.athabascau.ca/course/ug_subject/im.php#idrl" TargetMode="External"/><Relationship Id="rId15318a7b83c912" Type="http://schemas.openxmlformats.org/officeDocument/2006/relationships/hyperlink" Target="http://www.athabascau.ca/course/ug_subject/im.php#inst" TargetMode="External"/><Relationship Id="rId15318a7b83ca03" Type="http://schemas.openxmlformats.org/officeDocument/2006/relationships/hyperlink" Target="http://www.athabascau.ca/course/ug_subject/rz.php#wgst" TargetMode="External"/><Relationship Id="rId15318a7b83d122" Type="http://schemas.openxmlformats.org/officeDocument/2006/relationships/hyperlink" Target="http://www.athabascau.ca/course/ug_subject/cd.php#cmns" TargetMode="External"/><Relationship Id="rId15318a7b83d216" Type="http://schemas.openxmlformats.org/officeDocument/2006/relationships/hyperlink" Target="http://www.athabascau.ca/course/ug_subject/gh.php#glst" TargetMode="External"/><Relationship Id="rId15318a7b83d306" Type="http://schemas.openxmlformats.org/officeDocument/2006/relationships/hyperlink" Target="http://www.athabascau.ca/course/ug_subject/gh.php#govn" TargetMode="External"/><Relationship Id="rId15318a7b83d3fe" Type="http://schemas.openxmlformats.org/officeDocument/2006/relationships/hyperlink" Target="http://www2.athabascau.ca/course/ug_subject/gh.php#hist" TargetMode="External"/><Relationship Id="rId15318a7b83d4ee" Type="http://schemas.openxmlformats.org/officeDocument/2006/relationships/hyperlink" Target="http://www.athabascau.ca/course/ug_subject/im.php#infs" TargetMode="External"/><Relationship Id="rId15318a7b83d5e0" Type="http://schemas.openxmlformats.org/officeDocument/2006/relationships/hyperlink" Target="http://www.athabascau.ca/course/ug_subject/im.php#lbst" TargetMode="External"/><Relationship Id="rId15318a7b83d6ce" Type="http://schemas.openxmlformats.org/officeDocument/2006/relationships/hyperlink" Target="http://www.athabascau.ca/course/ug_subject/im.php#idrl" TargetMode="External"/><Relationship Id="rId15318a7b83d7c8" Type="http://schemas.openxmlformats.org/officeDocument/2006/relationships/hyperlink" Target="http://www.athabascau.ca/course/ug_subject/im.php#inst" TargetMode="External"/><Relationship Id="rId15318a7b83d8b9" Type="http://schemas.openxmlformats.org/officeDocument/2006/relationships/hyperlink" Target="http://www.athabascau.ca/course/ug_subject/rz.php#wgst" TargetMode="External"/><Relationship Id="rId15318a7b83dfec" Type="http://schemas.openxmlformats.org/officeDocument/2006/relationships/hyperlink" Target="http://www.athabascau.ca/course/ug_subject/cd.php#cmns" TargetMode="External"/><Relationship Id="rId15318a7b83e0e1" Type="http://schemas.openxmlformats.org/officeDocument/2006/relationships/hyperlink" Target="http://www.athabascau.ca/course/ug_subject/gh.php#glst" TargetMode="External"/><Relationship Id="rId15318a7b83e1d6" Type="http://schemas.openxmlformats.org/officeDocument/2006/relationships/hyperlink" Target="http://www.athabascau.ca/course/ug_subject/gh.php#govn" TargetMode="External"/><Relationship Id="rId15318a7b83e2ca" Type="http://schemas.openxmlformats.org/officeDocument/2006/relationships/hyperlink" Target="http://www2.athabascau.ca/course/ug_subject/gh.php#hist" TargetMode="External"/><Relationship Id="rId15318a7b83e3c2" Type="http://schemas.openxmlformats.org/officeDocument/2006/relationships/hyperlink" Target="http://www.athabascau.ca/course/ug_subject/im.php#infs" TargetMode="External"/><Relationship Id="rId15318a7b83e4b6" Type="http://schemas.openxmlformats.org/officeDocument/2006/relationships/hyperlink" Target="http://www.athabascau.ca/course/ug_subject/im.php#lbst" TargetMode="External"/><Relationship Id="rId15318a7b83e5ab" Type="http://schemas.openxmlformats.org/officeDocument/2006/relationships/hyperlink" Target="http://www.athabascau.ca/course/ug_subject/im.php#idrl" TargetMode="External"/><Relationship Id="rId15318a7b83e6a0" Type="http://schemas.openxmlformats.org/officeDocument/2006/relationships/hyperlink" Target="http://www.athabascau.ca/course/ug_subject/im.php#inst" TargetMode="External"/><Relationship Id="rId15318a7b83e79c" Type="http://schemas.openxmlformats.org/officeDocument/2006/relationships/hyperlink" Target="http://www.athabascau.ca/course/ug_subject/rz.php#wgst" TargetMode="External"/><Relationship Id="rId15318a7b8400d6" Type="http://schemas.openxmlformats.org/officeDocument/2006/relationships/hyperlink" Target="http://www.athabascau.ca/html/syllabi/poec/poec302.htm" TargetMode="External"/><Relationship Id="rId15318a7b840423" Type="http://schemas.openxmlformats.org/officeDocument/2006/relationships/hyperlink" Target="http://www.athabascau.ca/course/ug_area/social.php" TargetMode="External"/><Relationship Id="rId15318a7b840af9" Type="http://schemas.openxmlformats.org/officeDocument/2006/relationships/hyperlink" Target="http://www.athabascau.ca/course/ug_area/humanities.php" TargetMode="External"/><Relationship Id="rId15318a7b8411ce" Type="http://schemas.openxmlformats.org/officeDocument/2006/relationships/hyperlink" Target="http://www.athabascau.ca/course/ug_area/humanities.php" TargetMode="External"/><Relationship Id="rId15318a7b8418b4" Type="http://schemas.openxmlformats.org/officeDocument/2006/relationships/hyperlink" Target="http://www.athabascau.ca/course/ug_area/humanities.php" TargetMode="External"/><Relationship Id="rId15318a7b841f9c" Type="http://schemas.openxmlformats.org/officeDocument/2006/relationships/hyperlink" Target="http://www.athabascau.ca/course/ug_area/humanities.php" TargetMode="External"/><Relationship Id="rId15318a7b842092" Type="http://schemas.openxmlformats.org/officeDocument/2006/relationships/hyperlink" Target="http://www.athabascau.ca/course/ug_area/social.php" TargetMode="External"/><Relationship Id="rId15318a7b84275b" Type="http://schemas.openxmlformats.org/officeDocument/2006/relationships/hyperlink" Target="http://www.athabascau.ca/course/ug_area/humanities.php" TargetMode="External"/><Relationship Id="rId15318a7b84284f" Type="http://schemas.openxmlformats.org/officeDocument/2006/relationships/hyperlink" Target="http://www.athabascau.ca/course/ug_area/social.php" TargetMode="External"/><Relationship Id="rId15318a7b842f20" Type="http://schemas.openxmlformats.org/officeDocument/2006/relationships/hyperlink" Target="http://www.athabascau.ca/course/ug_area/humanities.php" TargetMode="External"/><Relationship Id="rId15318a7b843013" Type="http://schemas.openxmlformats.org/officeDocument/2006/relationships/hyperlink" Target="http://www.athabascau.ca/course/ug_area/social.php" TargetMode="External"/><Relationship Id="rId15318a7b8436e6" Type="http://schemas.openxmlformats.org/officeDocument/2006/relationships/hyperlink" Target="http://www.athabascau.ca/course/ug_area/humanities.php" TargetMode="External"/><Relationship Id="rId15318a7b8437dc" Type="http://schemas.openxmlformats.org/officeDocument/2006/relationships/hyperlink" Target="http://www.athabascau.ca/course/ug_area/social.php" TargetMode="External"/><Relationship Id="rId15318a7b831dbb" Type="http://schemas.openxmlformats.org/officeDocument/2006/relationships/image" Target="media/imgrId15318a7b831db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