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4407895" name="name15318a7b69dfbe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a7b69df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a7b69e32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Information Systems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a7b69e70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2013/2014 </w:t>
                  </w:r>
                  <w:hyperlink r:id="rId15318a7b69e86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(3-year)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hyperlink r:id="rId15318a7b69e99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4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9f9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9fb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9ff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02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05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09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0c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0f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16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1c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22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29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2f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36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3c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6a3d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41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44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48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6a49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COMP325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4c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50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53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57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5a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5e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62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65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CMIS/COMP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69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6a6a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6e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CMIS/COMP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71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6a72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76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79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7d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80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84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88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8b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8f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96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6a97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9d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6a9e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a5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6aa6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ad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6aae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b5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6ab6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bd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6abe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c4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6ac6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6acc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6acd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7b69e323" Type="http://schemas.openxmlformats.org/officeDocument/2006/relationships/hyperlink" Target="../../contact_us.php" TargetMode="External"/><Relationship Id="rId15318a7b69e708" Type="http://schemas.openxmlformats.org/officeDocument/2006/relationships/hyperlink" Target="http://calendar.athabascau.ca/undergrad/2013/page03_04_06.php" TargetMode="External"/><Relationship Id="rId15318a7b69e86d" Type="http://schemas.openxmlformats.org/officeDocument/2006/relationships/hyperlink" Target="http://calendar.athabascau.ca/undergrad/2013/page03_04.php" TargetMode="External"/><Relationship Id="rId15318a7b69e997" Type="http://schemas.openxmlformats.org/officeDocument/2006/relationships/hyperlink" Target="http://calendar.athabascau.ca/undergrad/2013/page12.php" TargetMode="External"/><Relationship Id="rId15318a7b69f927" Type="http://schemas.openxmlformats.org/officeDocument/2006/relationships/hyperlink" Target="http://calendar.athabascau.ca/undergrad/2013/page03_04.php#english" TargetMode="External"/><Relationship Id="rId15318a7b69fb80" Type="http://schemas.openxmlformats.org/officeDocument/2006/relationships/hyperlink" Target="http://www.athabascau.ca/course/ug_area/humanities.php" TargetMode="External"/><Relationship Id="rId15318a7b69ff04" Type="http://schemas.openxmlformats.org/officeDocument/2006/relationships/hyperlink" Target="http://www.athabascau.ca/html/syllabi/cmis/cmis245.htm" TargetMode="External"/><Relationship Id="rId15318a7b6a024c" Type="http://schemas.openxmlformats.org/officeDocument/2006/relationships/hyperlink" Target="http://www.athabascau.ca/course/ug_area/applied.php" TargetMode="External"/><Relationship Id="rId15318a7b6a05cf" Type="http://schemas.openxmlformats.org/officeDocument/2006/relationships/hyperlink" Target="http://www.athabascau.ca/html/syllabi/comp/comp200.htm" TargetMode="External"/><Relationship Id="rId15318a7b6a091f" Type="http://schemas.openxmlformats.org/officeDocument/2006/relationships/hyperlink" Target="http://www.athabascau.ca/course/ug_area/science.php" TargetMode="External"/><Relationship Id="rId15318a7b6a0c9f" Type="http://schemas.openxmlformats.org/officeDocument/2006/relationships/hyperlink" Target="http://www.athabascau.ca/html/syllabi/comp/comp268.htm" TargetMode="External"/><Relationship Id="rId15318a7b6a0fe4" Type="http://schemas.openxmlformats.org/officeDocument/2006/relationships/hyperlink" Target="http://www.athabascau.ca/course/ug_area/science.php" TargetMode="External"/><Relationship Id="rId15318a7b6a163f" Type="http://schemas.openxmlformats.org/officeDocument/2006/relationships/hyperlink" Target="http://www.athabascau.ca/course/ug_area/social.php" TargetMode="External"/><Relationship Id="rId15318a7b6a1c8c" Type="http://schemas.openxmlformats.org/officeDocument/2006/relationships/hyperlink" Target="http://www.athabascau.ca/course/ug_area/social.php" TargetMode="External"/><Relationship Id="rId15318a7b6a22ed" Type="http://schemas.openxmlformats.org/officeDocument/2006/relationships/hyperlink" Target="http://www.athabascau.ca/course/ug_area/social.php" TargetMode="External"/><Relationship Id="rId15318a7b6a2947" Type="http://schemas.openxmlformats.org/officeDocument/2006/relationships/hyperlink" Target="http://www.athabascau.ca/course/ug_area/social.php" TargetMode="External"/><Relationship Id="rId15318a7b6a2fa9" Type="http://schemas.openxmlformats.org/officeDocument/2006/relationships/hyperlink" Target="http://www.athabascau.ca/course/ug_area/humanities.php" TargetMode="External"/><Relationship Id="rId15318a7b6a360f" Type="http://schemas.openxmlformats.org/officeDocument/2006/relationships/hyperlink" Target="http://www.athabascau.ca/course/ug_area/humanities.php" TargetMode="External"/><Relationship Id="rId15318a7b6a3c7a" Type="http://schemas.openxmlformats.org/officeDocument/2006/relationships/hyperlink" Target="http://www.athabascau.ca/course/ug_area/humanities.php" TargetMode="External"/><Relationship Id="rId15318a7b6a3d8e" Type="http://schemas.openxmlformats.org/officeDocument/2006/relationships/hyperlink" Target="http://www.athabascau.ca/course/ug_area/social.php" TargetMode="External"/><Relationship Id="rId15318a7b6a411c" Type="http://schemas.openxmlformats.org/officeDocument/2006/relationships/hyperlink" Target="http://www.athabascau.ca/html/syllabi/infs/infs200.htm" TargetMode="External"/><Relationship Id="rId15318a7b6a446d" Type="http://schemas.openxmlformats.org/officeDocument/2006/relationships/hyperlink" Target="http://www.athabascau.ca/course/ug_area/humanities.php" TargetMode="External"/><Relationship Id="rId15318a7b6a4821" Type="http://schemas.openxmlformats.org/officeDocument/2006/relationships/hyperlink" Target="http://www2.athabascau.ca/syllabi/comp/comp314.php" TargetMode="External"/><Relationship Id="rId15318a7b6a4937" Type="http://schemas.openxmlformats.org/officeDocument/2006/relationships/hyperlink" Target="http://www2.athabascau.ca/syllabi/comp/comp325.php" TargetMode="External"/><Relationship Id="rId15318a7b6a4c98" Type="http://schemas.openxmlformats.org/officeDocument/2006/relationships/hyperlink" Target="http://www.athabascau.ca/course/ug_area/science.php" TargetMode="External"/><Relationship Id="rId15318a7b6a504a" Type="http://schemas.openxmlformats.org/officeDocument/2006/relationships/hyperlink" Target="http://www.athabascau.ca/html/syllabi/comp/comp361.htm" TargetMode="External"/><Relationship Id="rId15318a7b6a53ba" Type="http://schemas.openxmlformats.org/officeDocument/2006/relationships/hyperlink" Target="http://www.athabascau.ca/course/ug_area/science.php" TargetMode="External"/><Relationship Id="rId15318a7b6a5773" Type="http://schemas.openxmlformats.org/officeDocument/2006/relationships/hyperlink" Target="http://www.athabascau.ca/html/syllabi/comp/comp378.htm" TargetMode="External"/><Relationship Id="rId15318a7b6a5af4" Type="http://schemas.openxmlformats.org/officeDocument/2006/relationships/hyperlink" Target="http://www.athabascau.ca/course/ug_area/science.php" TargetMode="External"/><Relationship Id="rId15318a7b6a5eaf" Type="http://schemas.openxmlformats.org/officeDocument/2006/relationships/hyperlink" Target="http://www.athabascau.ca/html/syllabi/soci/soci460.htm" TargetMode="External"/><Relationship Id="rId15318a7b6a6223" Type="http://schemas.openxmlformats.org/officeDocument/2006/relationships/hyperlink" Target="http://www.athabascau.ca/course/ug_area/social.php" TargetMode="External"/><Relationship Id="rId15318a7b6a65e1" Type="http://schemas.openxmlformats.org/officeDocument/2006/relationships/hyperlink" Target="http://www2.athabascau.ca/course/ug_subject/cd.php#c" TargetMode="External"/><Relationship Id="rId15318a7b6a6956" Type="http://schemas.openxmlformats.org/officeDocument/2006/relationships/hyperlink" Target="http://www.athabascau.ca/course/ug_area/applied.php" TargetMode="External"/><Relationship Id="rId15318a7b6a6a68" Type="http://schemas.openxmlformats.org/officeDocument/2006/relationships/hyperlink" Target="http://www.athabascau.ca/course/ug_area/science.php" TargetMode="External"/><Relationship Id="rId15318a7b6a6e24" Type="http://schemas.openxmlformats.org/officeDocument/2006/relationships/hyperlink" Target="http://www2.athabascau.ca/course/ug_subject/cd.php#c" TargetMode="External"/><Relationship Id="rId15318a7b6a7185" Type="http://schemas.openxmlformats.org/officeDocument/2006/relationships/hyperlink" Target="http://www.athabascau.ca/course/ug_area/applied.php" TargetMode="External"/><Relationship Id="rId15318a7b6a7296" Type="http://schemas.openxmlformats.org/officeDocument/2006/relationships/hyperlink" Target="http://www.athabascau.ca/course/ug_area/science.php" TargetMode="External"/><Relationship Id="rId15318a7b6a7642" Type="http://schemas.openxmlformats.org/officeDocument/2006/relationships/hyperlink" Target="http://www2.athabascau.ca/course/ug_subject/cd.php#comp" TargetMode="External"/><Relationship Id="rId15318a7b6a79a9" Type="http://schemas.openxmlformats.org/officeDocument/2006/relationships/hyperlink" Target="http://www.athabascau.ca/course/ug_area/science.php" TargetMode="External"/><Relationship Id="rId15318a7b6a7d6f" Type="http://schemas.openxmlformats.org/officeDocument/2006/relationships/hyperlink" Target="http://www2.athabascau.ca/course/ug_subject/cd.php#comp" TargetMode="External"/><Relationship Id="rId15318a7b6a80d9" Type="http://schemas.openxmlformats.org/officeDocument/2006/relationships/hyperlink" Target="http://www.athabascau.ca/course/ug_area/science.php" TargetMode="External"/><Relationship Id="rId15318a7b6a849a" Type="http://schemas.openxmlformats.org/officeDocument/2006/relationships/hyperlink" Target="http://www2.athabascau.ca/course/ug_subject/cd.php#comp" TargetMode="External"/><Relationship Id="rId15318a7b6a8811" Type="http://schemas.openxmlformats.org/officeDocument/2006/relationships/hyperlink" Target="http://www.athabascau.ca/course/ug_area/science.php" TargetMode="External"/><Relationship Id="rId15318a7b6a8bd4" Type="http://schemas.openxmlformats.org/officeDocument/2006/relationships/hyperlink" Target="http://www2.athabascau.ca/course/ug_subject/cd.php#comp" TargetMode="External"/><Relationship Id="rId15318a7b6a8f45" Type="http://schemas.openxmlformats.org/officeDocument/2006/relationships/hyperlink" Target="http://www.athabascau.ca/course/ug_area/science.php" TargetMode="External"/><Relationship Id="rId15318a7b6a9618" Type="http://schemas.openxmlformats.org/officeDocument/2006/relationships/hyperlink" Target="http://www.athabascau.ca/course/ug_area/humanities.php" TargetMode="External"/><Relationship Id="rId15318a7b6a972f" Type="http://schemas.openxmlformats.org/officeDocument/2006/relationships/hyperlink" Target="http://www.athabascau.ca/course/ug_area/social.php" TargetMode="External"/><Relationship Id="rId15318a7b6a9de8" Type="http://schemas.openxmlformats.org/officeDocument/2006/relationships/hyperlink" Target="http://www.athabascau.ca/course/ug_area/humanities.php" TargetMode="External"/><Relationship Id="rId15318a7b6a9efb" Type="http://schemas.openxmlformats.org/officeDocument/2006/relationships/hyperlink" Target="http://www.athabascau.ca/course/ug_area/social.php" TargetMode="External"/><Relationship Id="rId15318a7b6aa5b6" Type="http://schemas.openxmlformats.org/officeDocument/2006/relationships/hyperlink" Target="http://www.athabascau.ca/course/ug_area/humanities.php" TargetMode="External"/><Relationship Id="rId15318a7b6aa6cd" Type="http://schemas.openxmlformats.org/officeDocument/2006/relationships/hyperlink" Target="http://www.athabascau.ca/course/ug_area/social.php" TargetMode="External"/><Relationship Id="rId15318a7b6aad7f" Type="http://schemas.openxmlformats.org/officeDocument/2006/relationships/hyperlink" Target="http://www.athabascau.ca/course/ug_area/humanities.php" TargetMode="External"/><Relationship Id="rId15318a7b6aae98" Type="http://schemas.openxmlformats.org/officeDocument/2006/relationships/hyperlink" Target="http://www.athabascau.ca/course/ug_area/social.php" TargetMode="External"/><Relationship Id="rId15318a7b6ab550" Type="http://schemas.openxmlformats.org/officeDocument/2006/relationships/hyperlink" Target="http://www.athabascau.ca/course/ug_area/humanities.php" TargetMode="External"/><Relationship Id="rId15318a7b6ab663" Type="http://schemas.openxmlformats.org/officeDocument/2006/relationships/hyperlink" Target="http://www.athabascau.ca/course/ug_area/social.php" TargetMode="External"/><Relationship Id="rId15318a7b6abd10" Type="http://schemas.openxmlformats.org/officeDocument/2006/relationships/hyperlink" Target="http://www.athabascau.ca/course/ug_area/humanities.php" TargetMode="External"/><Relationship Id="rId15318a7b6abe27" Type="http://schemas.openxmlformats.org/officeDocument/2006/relationships/hyperlink" Target="http://www.athabascau.ca/course/ug_area/social.php" TargetMode="External"/><Relationship Id="rId15318a7b6ac4ef" Type="http://schemas.openxmlformats.org/officeDocument/2006/relationships/hyperlink" Target="http://www.athabascau.ca/course/ug_area/humanities.php" TargetMode="External"/><Relationship Id="rId15318a7b6ac602" Type="http://schemas.openxmlformats.org/officeDocument/2006/relationships/hyperlink" Target="http://www.athabascau.ca/course/ug_area/social.php" TargetMode="External"/><Relationship Id="rId15318a7b6accd3" Type="http://schemas.openxmlformats.org/officeDocument/2006/relationships/hyperlink" Target="http://www.athabascau.ca/course/ug_area/humanities.php" TargetMode="External"/><Relationship Id="rId15318a7b6acde7" Type="http://schemas.openxmlformats.org/officeDocument/2006/relationships/hyperlink" Target="http://www.athabascau.ca/course/ug_area/social.php" TargetMode="External"/><Relationship Id="rId15318a7b69df82" Type="http://schemas.openxmlformats.org/officeDocument/2006/relationships/image" Target="media/imgrId15318a7b69df8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