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521997" name="name15318a7b5ddb65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5ddb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5ddfd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5de45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5de5e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5de72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df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df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0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07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0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1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1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2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28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2f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36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3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4a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51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5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5f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6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6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7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7b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5e7c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83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5e8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8c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5e8d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94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5e9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9c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5e9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ea4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5ea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5ddfdf" Type="http://schemas.openxmlformats.org/officeDocument/2006/relationships/hyperlink" Target="../../contact_us.php" TargetMode="External"/><Relationship Id="rId15318a7b5de450" Type="http://schemas.openxmlformats.org/officeDocument/2006/relationships/hyperlink" Target="http://calendar.athabascau.ca/undergrad/2013/page03_04_05.php" TargetMode="External"/><Relationship Id="rId15318a7b5de5e1" Type="http://schemas.openxmlformats.org/officeDocument/2006/relationships/hyperlink" Target="http://calendar.athabascau.ca/undergrad/2013/page03_04.php" TargetMode="External"/><Relationship Id="rId15318a7b5de723" Type="http://schemas.openxmlformats.org/officeDocument/2006/relationships/hyperlink" Target="http://calendar.athabascau.ca/undergrad/2013/page12.php" TargetMode="External"/><Relationship Id="rId15318a7b5df789" Type="http://schemas.openxmlformats.org/officeDocument/2006/relationships/hyperlink" Target="http://calendar.athabascau.ca/undergrad/2013/page03_04.php#english" TargetMode="External"/><Relationship Id="rId15318a7b5df9f1" Type="http://schemas.openxmlformats.org/officeDocument/2006/relationships/hyperlink" Target="http://www.athabascau.ca/course/ug_area/humanities.php" TargetMode="External"/><Relationship Id="rId15318a7b5e00c0" Type="http://schemas.openxmlformats.org/officeDocument/2006/relationships/hyperlink" Target="http://www.athabascau.ca/course/ug_area/humanities.php" TargetMode="External"/><Relationship Id="rId15318a7b5e076c" Type="http://schemas.openxmlformats.org/officeDocument/2006/relationships/hyperlink" Target="http://www.athabascau.ca/course/ug_area/humanities.php" TargetMode="External"/><Relationship Id="rId15318a7b5e0e0b" Type="http://schemas.openxmlformats.org/officeDocument/2006/relationships/hyperlink" Target="http://www.athabascau.ca/course/ug_area/humanities.php" TargetMode="External"/><Relationship Id="rId15318a7b5e14ab" Type="http://schemas.openxmlformats.org/officeDocument/2006/relationships/hyperlink" Target="http://www.athabascau.ca/course/ug_area/humanities.php" TargetMode="External"/><Relationship Id="rId15318a7b5e1b4d" Type="http://schemas.openxmlformats.org/officeDocument/2006/relationships/hyperlink" Target="http://www.athabascau.ca/course/ug_area/science.php" TargetMode="External"/><Relationship Id="rId15318a7b5e21ef" Type="http://schemas.openxmlformats.org/officeDocument/2006/relationships/hyperlink" Target="http://www.athabascau.ca/course/ug_area/science.php" TargetMode="External"/><Relationship Id="rId15318a7b5e28a1" Type="http://schemas.openxmlformats.org/officeDocument/2006/relationships/hyperlink" Target="http://www.athabascau.ca/course/ug_area/social.php" TargetMode="External"/><Relationship Id="rId15318a7b5e2f63" Type="http://schemas.openxmlformats.org/officeDocument/2006/relationships/hyperlink" Target="http://www.athabascau.ca/course/ug_area/social.php" TargetMode="External"/><Relationship Id="rId15318a7b5e3636" Type="http://schemas.openxmlformats.org/officeDocument/2006/relationships/hyperlink" Target="http://www.athabascau.ca/course/ug_area/social.php" TargetMode="External"/><Relationship Id="rId15318a7b5e3d37" Type="http://schemas.openxmlformats.org/officeDocument/2006/relationships/hyperlink" Target="http://www.athabascau.ca/course/ug_area/social.php" TargetMode="External"/><Relationship Id="rId15318a7b5e4ac0" Type="http://schemas.openxmlformats.org/officeDocument/2006/relationships/hyperlink" Target="http://www.athabascau.ca/course/ug_area/humanities.php" TargetMode="External"/><Relationship Id="rId15318a7b5e51bd" Type="http://schemas.openxmlformats.org/officeDocument/2006/relationships/hyperlink" Target="http://www.athabascau.ca/course/ug_area/humanities.php" TargetMode="External"/><Relationship Id="rId15318a7b5e58b6" Type="http://schemas.openxmlformats.org/officeDocument/2006/relationships/hyperlink" Target="http://www.athabascau.ca/course/ug_area/humanities.php" TargetMode="External"/><Relationship Id="rId15318a7b5e5f9e" Type="http://schemas.openxmlformats.org/officeDocument/2006/relationships/hyperlink" Target="http://www.athabascau.ca/course/ug_area/humanities.php" TargetMode="External"/><Relationship Id="rId15318a7b5e669f" Type="http://schemas.openxmlformats.org/officeDocument/2006/relationships/hyperlink" Target="http://www.athabascau.ca/course/ug_area/humanities.php" TargetMode="External"/><Relationship Id="rId15318a7b5e6da7" Type="http://schemas.openxmlformats.org/officeDocument/2006/relationships/hyperlink" Target="http://www.athabascau.ca/course/ug_area/humanities.php" TargetMode="External"/><Relationship Id="rId15318a7b5e74ac" Type="http://schemas.openxmlformats.org/officeDocument/2006/relationships/hyperlink" Target="http://www.athabascau.ca/course/ug_area/humanities.php" TargetMode="External"/><Relationship Id="rId15318a7b5e7bbe" Type="http://schemas.openxmlformats.org/officeDocument/2006/relationships/hyperlink" Target="http://www.athabascau.ca/course/ug_area/humanities.php" TargetMode="External"/><Relationship Id="rId15318a7b5e7cd5" Type="http://schemas.openxmlformats.org/officeDocument/2006/relationships/hyperlink" Target="http://www.athabascau.ca/course/ug_area/social.php" TargetMode="External"/><Relationship Id="rId15318a7b5e83d8" Type="http://schemas.openxmlformats.org/officeDocument/2006/relationships/hyperlink" Target="http://www.athabascau.ca/course/ug_area/humanities.php" TargetMode="External"/><Relationship Id="rId15318a7b5e84f1" Type="http://schemas.openxmlformats.org/officeDocument/2006/relationships/hyperlink" Target="http://www.athabascau.ca/course/ug_area/social.php" TargetMode="External"/><Relationship Id="rId15318a7b5e8c03" Type="http://schemas.openxmlformats.org/officeDocument/2006/relationships/hyperlink" Target="http://www.athabascau.ca/course/ug_area/humanities.php" TargetMode="External"/><Relationship Id="rId15318a7b5e8d1d" Type="http://schemas.openxmlformats.org/officeDocument/2006/relationships/hyperlink" Target="http://www.athabascau.ca/course/ug_area/social.php" TargetMode="External"/><Relationship Id="rId15318a7b5e9433" Type="http://schemas.openxmlformats.org/officeDocument/2006/relationships/hyperlink" Target="http://www.athabascau.ca/course/ug_area/humanities.php" TargetMode="External"/><Relationship Id="rId15318a7b5e954e" Type="http://schemas.openxmlformats.org/officeDocument/2006/relationships/hyperlink" Target="http://www.athabascau.ca/course/ug_area/social.php" TargetMode="External"/><Relationship Id="rId15318a7b5e9c66" Type="http://schemas.openxmlformats.org/officeDocument/2006/relationships/hyperlink" Target="http://www.athabascau.ca/course/ug_area/humanities.php" TargetMode="External"/><Relationship Id="rId15318a7b5e9d86" Type="http://schemas.openxmlformats.org/officeDocument/2006/relationships/hyperlink" Target="http://www.athabascau.ca/course/ug_area/social.php" TargetMode="External"/><Relationship Id="rId15318a7b5ea499" Type="http://schemas.openxmlformats.org/officeDocument/2006/relationships/hyperlink" Target="http://www.athabascau.ca/course/ug_area/humanities.php" TargetMode="External"/><Relationship Id="rId15318a7b5ea5b0" Type="http://schemas.openxmlformats.org/officeDocument/2006/relationships/hyperlink" Target="http://www.athabascau.ca/course/ug_area/social.php" TargetMode="External"/><Relationship Id="rId15318a7b5ddb13" Type="http://schemas.openxmlformats.org/officeDocument/2006/relationships/image" Target="media/imgrId15318a7b5ddb1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