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7388623" name="name15318a7b529ffd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7b529fbe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7b52a393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Arts - History Concentration - 3 Year (90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7b52a7cd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2013/2014 </w:t>
                  </w:r>
                  <w:hyperlink r:id="rId15318a7b52a93a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General BA Regulations (3-year)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</w:t>
                  </w:r>
                  <w:hyperlink r:id="rId15318a7b52aa61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63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ba0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English Writing Requirement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bc6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bf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(Canadian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c33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c6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c9b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cd1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(World or European)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d05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d6b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dd0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e3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e9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f05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2f6c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03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070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(North American History)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0a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0e2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HIST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- (other than Europe or North America)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118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1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1e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25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2c6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2d7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342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353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Concentration 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3b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3cf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43c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44d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4b8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4c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534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545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5b1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5c2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7b5362e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7b5363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7b52a393" Type="http://schemas.openxmlformats.org/officeDocument/2006/relationships/hyperlink" Target="../../contact_us.php" TargetMode="External"/><Relationship Id="rId15318a7b52a7cd" Type="http://schemas.openxmlformats.org/officeDocument/2006/relationships/hyperlink" Target="http://calendar.athabascau.ca/undergrad/2013/page03_04_04.php" TargetMode="External"/><Relationship Id="rId15318a7b52a93a" Type="http://schemas.openxmlformats.org/officeDocument/2006/relationships/hyperlink" Target="http://calendar.athabascau.ca/undergrad/2013/page03_04.php" TargetMode="External"/><Relationship Id="rId15318a7b52aa61" Type="http://schemas.openxmlformats.org/officeDocument/2006/relationships/hyperlink" Target="http://calendar.athabascau.ca/undergrad/2013/page12.php" TargetMode="External"/><Relationship Id="rId15318a7b52ba03" Type="http://schemas.openxmlformats.org/officeDocument/2006/relationships/hyperlink" Target="http://calendar.athabascau.ca/undergrad/2013/page03_04.php#english" TargetMode="External"/><Relationship Id="rId15318a7b52bc6f" Type="http://schemas.openxmlformats.org/officeDocument/2006/relationships/hyperlink" Target="http://www.athabascau.ca/course/ug_area/humanities.php" TargetMode="External"/><Relationship Id="rId15318a7b52bff1" Type="http://schemas.openxmlformats.org/officeDocument/2006/relationships/hyperlink" Target="http://www2.athabascau.ca/course/ug_subject/gh.php#hist" TargetMode="External"/><Relationship Id="rId15318a7b52c336" Type="http://schemas.openxmlformats.org/officeDocument/2006/relationships/hyperlink" Target="http://www.athabascau.ca/course/ug_area/humanities.php" TargetMode="External"/><Relationship Id="rId15318a7b52c6b2" Type="http://schemas.openxmlformats.org/officeDocument/2006/relationships/hyperlink" Target="http://www2.athabascau.ca/course/ug_subject/gh.php#hist" TargetMode="External"/><Relationship Id="rId15318a7b52c9bb" Type="http://schemas.openxmlformats.org/officeDocument/2006/relationships/hyperlink" Target="http://www.athabascau.ca/course/ug_area/humanities.php" TargetMode="External"/><Relationship Id="rId15318a7b52cd13" Type="http://schemas.openxmlformats.org/officeDocument/2006/relationships/hyperlink" Target="http://www2.athabascau.ca/course/ug_subject/gh.php#hist" TargetMode="External"/><Relationship Id="rId15318a7b52d055" Type="http://schemas.openxmlformats.org/officeDocument/2006/relationships/hyperlink" Target="http://www.athabascau.ca/course/ug_area/humanities.php" TargetMode="External"/><Relationship Id="rId15318a7b52d6b1" Type="http://schemas.openxmlformats.org/officeDocument/2006/relationships/hyperlink" Target="http://www.athabascau.ca/course/ug_area/science.php" TargetMode="External"/><Relationship Id="rId15318a7b52dd0a" Type="http://schemas.openxmlformats.org/officeDocument/2006/relationships/hyperlink" Target="http://www.athabascau.ca/course/ug_area/science.php" TargetMode="External"/><Relationship Id="rId15318a7b52e375" Type="http://schemas.openxmlformats.org/officeDocument/2006/relationships/hyperlink" Target="http://www.athabascau.ca/course/ug_area/social.php" TargetMode="External"/><Relationship Id="rId15318a7b52e9e7" Type="http://schemas.openxmlformats.org/officeDocument/2006/relationships/hyperlink" Target="http://www.athabascau.ca/course/ug_area/social.php" TargetMode="External"/><Relationship Id="rId15318a7b52f052" Type="http://schemas.openxmlformats.org/officeDocument/2006/relationships/hyperlink" Target="http://www.athabascau.ca/course/ug_area/social.php" TargetMode="External"/><Relationship Id="rId15318a7b52f6ca" Type="http://schemas.openxmlformats.org/officeDocument/2006/relationships/hyperlink" Target="http://www.athabascau.ca/course/ug_area/social.php" TargetMode="External"/><Relationship Id="rId15318a7b530368" Type="http://schemas.openxmlformats.org/officeDocument/2006/relationships/hyperlink" Target="http://www.athabascau.ca/course/ug_area/humanities.php" TargetMode="External"/><Relationship Id="rId15318a7b53070c" Type="http://schemas.openxmlformats.org/officeDocument/2006/relationships/hyperlink" Target="http://www2.athabascau.ca/course/ug_subject/gh.php#hist" TargetMode="External"/><Relationship Id="rId15318a7b530a75" Type="http://schemas.openxmlformats.org/officeDocument/2006/relationships/hyperlink" Target="http://www.athabascau.ca/course/ug_area/humanities.php" TargetMode="External"/><Relationship Id="rId15318a7b530e2a" Type="http://schemas.openxmlformats.org/officeDocument/2006/relationships/hyperlink" Target="http://www2.athabascau.ca/course/ug_subject/gh.php#hist" TargetMode="External"/><Relationship Id="rId15318a7b53118a" Type="http://schemas.openxmlformats.org/officeDocument/2006/relationships/hyperlink" Target="http://www.athabascau.ca/course/ug_area/humanities.php" TargetMode="External"/><Relationship Id="rId15318a7b531840" Type="http://schemas.openxmlformats.org/officeDocument/2006/relationships/hyperlink" Target="http://www.athabascau.ca/course/ug_area/humanities.php" TargetMode="External"/><Relationship Id="rId15318a7b531ef1" Type="http://schemas.openxmlformats.org/officeDocument/2006/relationships/hyperlink" Target="http://www.athabascau.ca/course/ug_area/humanities.php" TargetMode="External"/><Relationship Id="rId15318a7b5325ae" Type="http://schemas.openxmlformats.org/officeDocument/2006/relationships/hyperlink" Target="http://www.athabascau.ca/course/ug_area/humanities.php" TargetMode="External"/><Relationship Id="rId15318a7b532c68" Type="http://schemas.openxmlformats.org/officeDocument/2006/relationships/hyperlink" Target="http://www.athabascau.ca/course/ug_area/humanities.php" TargetMode="External"/><Relationship Id="rId15318a7b532d75" Type="http://schemas.openxmlformats.org/officeDocument/2006/relationships/hyperlink" Target="http://www.athabascau.ca/course/ug_area/social.php" TargetMode="External"/><Relationship Id="rId15318a7b53342b" Type="http://schemas.openxmlformats.org/officeDocument/2006/relationships/hyperlink" Target="http://www.athabascau.ca/course/ug_area/humanities.php" TargetMode="External"/><Relationship Id="rId15318a7b533535" Type="http://schemas.openxmlformats.org/officeDocument/2006/relationships/hyperlink" Target="http://www.athabascau.ca/course/ug_area/social.php" TargetMode="External"/><Relationship Id="rId15318a7b533be7" Type="http://schemas.openxmlformats.org/officeDocument/2006/relationships/hyperlink" Target="http://www.athabascau.ca/course/ug_area/humanities.php" TargetMode="External"/><Relationship Id="rId15318a7b533cf4" Type="http://schemas.openxmlformats.org/officeDocument/2006/relationships/hyperlink" Target="http://www.athabascau.ca/course/ug_area/social.php" TargetMode="External"/><Relationship Id="rId15318a7b5343c6" Type="http://schemas.openxmlformats.org/officeDocument/2006/relationships/hyperlink" Target="http://www.athabascau.ca/course/ug_area/humanities.php" TargetMode="External"/><Relationship Id="rId15318a7b5344d7" Type="http://schemas.openxmlformats.org/officeDocument/2006/relationships/hyperlink" Target="http://www.athabascau.ca/course/ug_area/social.php" TargetMode="External"/><Relationship Id="rId15318a7b534b88" Type="http://schemas.openxmlformats.org/officeDocument/2006/relationships/hyperlink" Target="http://www.athabascau.ca/course/ug_area/humanities.php" TargetMode="External"/><Relationship Id="rId15318a7b534c91" Type="http://schemas.openxmlformats.org/officeDocument/2006/relationships/hyperlink" Target="http://www.athabascau.ca/course/ug_area/social.php" TargetMode="External"/><Relationship Id="rId15318a7b53534f" Type="http://schemas.openxmlformats.org/officeDocument/2006/relationships/hyperlink" Target="http://www.athabascau.ca/course/ug_area/humanities.php" TargetMode="External"/><Relationship Id="rId15318a7b535457" Type="http://schemas.openxmlformats.org/officeDocument/2006/relationships/hyperlink" Target="http://www.athabascau.ca/course/ug_area/social.php" TargetMode="External"/><Relationship Id="rId15318a7b535b18" Type="http://schemas.openxmlformats.org/officeDocument/2006/relationships/hyperlink" Target="http://www.athabascau.ca/course/ug_area/humanities.php" TargetMode="External"/><Relationship Id="rId15318a7b535c21" Type="http://schemas.openxmlformats.org/officeDocument/2006/relationships/hyperlink" Target="http://www.athabascau.ca/course/ug_area/social.php" TargetMode="External"/><Relationship Id="rId15318a7b5362e7" Type="http://schemas.openxmlformats.org/officeDocument/2006/relationships/hyperlink" Target="http://www.athabascau.ca/course/ug_area/humanities.php" TargetMode="External"/><Relationship Id="rId15318a7b5363db" Type="http://schemas.openxmlformats.org/officeDocument/2006/relationships/hyperlink" Target="http://www.athabascau.ca/course/ug_area/social.php" TargetMode="External"/><Relationship Id="rId15318a7b529fbe" Type="http://schemas.openxmlformats.org/officeDocument/2006/relationships/image" Target="media/imgrId15318a7b529fbe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