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946089" name="name15318a7b46b9a7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46b96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46bd3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46c1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a7b46c2b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6d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6d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6db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6e1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6e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6e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6f5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6fb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01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0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0e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2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23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2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2b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3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3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3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3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41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42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4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4a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5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52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58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59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6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61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6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69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7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7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78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79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80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81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478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4788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46bd35" Type="http://schemas.openxmlformats.org/officeDocument/2006/relationships/hyperlink" Target="../../contact_us.php" TargetMode="External"/><Relationship Id="rId15318a7b46c196" Type="http://schemas.openxmlformats.org/officeDocument/2006/relationships/hyperlink" Target="http://calendar.athabascau.ca/undergrad/2013/page03_04.php" TargetMode="External"/><Relationship Id="rId15318a7b46c2b1" Type="http://schemas.openxmlformats.org/officeDocument/2006/relationships/hyperlink" Target="http://calendar.athabascau.ca/undergrad/2013/page12.php" TargetMode="External"/><Relationship Id="rId15318a7b46d27b" Type="http://schemas.openxmlformats.org/officeDocument/2006/relationships/hyperlink" Target="http://calendar.athabascau.ca/undergrad/2013/page03_04.php#english" TargetMode="External"/><Relationship Id="rId15318a7b46d4c7" Type="http://schemas.openxmlformats.org/officeDocument/2006/relationships/hyperlink" Target="http://www.athabascau.ca/course/ug_area/humanities.php" TargetMode="External"/><Relationship Id="rId15318a7b46db49" Type="http://schemas.openxmlformats.org/officeDocument/2006/relationships/hyperlink" Target="http://www.athabascau.ca/course/ug_area/humanities.php" TargetMode="External"/><Relationship Id="rId15318a7b46e1cb" Type="http://schemas.openxmlformats.org/officeDocument/2006/relationships/hyperlink" Target="http://www.athabascau.ca/course/ug_area/humanities.php" TargetMode="External"/><Relationship Id="rId15318a7b46e83a" Type="http://schemas.openxmlformats.org/officeDocument/2006/relationships/hyperlink" Target="http://www.athabascau.ca/course/ug_area/humanities.php" TargetMode="External"/><Relationship Id="rId15318a7b46eea0" Type="http://schemas.openxmlformats.org/officeDocument/2006/relationships/hyperlink" Target="http://www.athabascau.ca/course/ug_area/social.php" TargetMode="External"/><Relationship Id="rId15318a7b46f50f" Type="http://schemas.openxmlformats.org/officeDocument/2006/relationships/hyperlink" Target="http://www.athabascau.ca/course/ug_area/social.php" TargetMode="External"/><Relationship Id="rId15318a7b46fb6d" Type="http://schemas.openxmlformats.org/officeDocument/2006/relationships/hyperlink" Target="http://www.athabascau.ca/course/ug_area/social.php" TargetMode="External"/><Relationship Id="rId15318a7b4701d9" Type="http://schemas.openxmlformats.org/officeDocument/2006/relationships/hyperlink" Target="http://www.athabascau.ca/course/ug_area/social.php" TargetMode="External"/><Relationship Id="rId15318a7b470851" Type="http://schemas.openxmlformats.org/officeDocument/2006/relationships/hyperlink" Target="http://www.athabascau.ca/course/ug_area/science.php" TargetMode="External"/><Relationship Id="rId15318a7b470ed7" Type="http://schemas.openxmlformats.org/officeDocument/2006/relationships/hyperlink" Target="http://www.athabascau.ca/course/ug_area/science.php" TargetMode="External"/><Relationship Id="rId15318a7b47221b" Type="http://schemas.openxmlformats.org/officeDocument/2006/relationships/hyperlink" Target="http://www.athabascau.ca/course/ug_area/humanities.php" TargetMode="External"/><Relationship Id="rId15318a7b472332" Type="http://schemas.openxmlformats.org/officeDocument/2006/relationships/hyperlink" Target="http://www.athabascau.ca/course/ug_area/social.php" TargetMode="External"/><Relationship Id="rId15318a7b4729f1" Type="http://schemas.openxmlformats.org/officeDocument/2006/relationships/hyperlink" Target="http://www.athabascau.ca/course/ug_area/humanities.php" TargetMode="External"/><Relationship Id="rId15318a7b472b05" Type="http://schemas.openxmlformats.org/officeDocument/2006/relationships/hyperlink" Target="http://www.athabascau.ca/course/ug_area/social.php" TargetMode="External"/><Relationship Id="rId15318a7b4731b5" Type="http://schemas.openxmlformats.org/officeDocument/2006/relationships/hyperlink" Target="http://www.athabascau.ca/course/ug_area/humanities.php" TargetMode="External"/><Relationship Id="rId15318a7b4732c9" Type="http://schemas.openxmlformats.org/officeDocument/2006/relationships/hyperlink" Target="http://www.athabascau.ca/course/ug_area/social.php" TargetMode="External"/><Relationship Id="rId15318a7b47398c" Type="http://schemas.openxmlformats.org/officeDocument/2006/relationships/hyperlink" Target="http://www.athabascau.ca/course/ug_area/humanities.php" TargetMode="External"/><Relationship Id="rId15318a7b473a9e" Type="http://schemas.openxmlformats.org/officeDocument/2006/relationships/hyperlink" Target="http://www.athabascau.ca/course/ug_area/social.php" TargetMode="External"/><Relationship Id="rId15318a7b474162" Type="http://schemas.openxmlformats.org/officeDocument/2006/relationships/hyperlink" Target="http://www.athabascau.ca/course/ug_area/humanities.php" TargetMode="External"/><Relationship Id="rId15318a7b474275" Type="http://schemas.openxmlformats.org/officeDocument/2006/relationships/hyperlink" Target="http://www.athabascau.ca/course/ug_area/social.php" TargetMode="External"/><Relationship Id="rId15318a7b474923" Type="http://schemas.openxmlformats.org/officeDocument/2006/relationships/hyperlink" Target="http://www.athabascau.ca/course/ug_area/humanities.php" TargetMode="External"/><Relationship Id="rId15318a7b474a38" Type="http://schemas.openxmlformats.org/officeDocument/2006/relationships/hyperlink" Target="http://www.athabascau.ca/course/ug_area/social.php" TargetMode="External"/><Relationship Id="rId15318a7b4750f6" Type="http://schemas.openxmlformats.org/officeDocument/2006/relationships/hyperlink" Target="http://www.athabascau.ca/course/ug_area/humanities.php" TargetMode="External"/><Relationship Id="rId15318a7b475207" Type="http://schemas.openxmlformats.org/officeDocument/2006/relationships/hyperlink" Target="http://www.athabascau.ca/course/ug_area/social.php" TargetMode="External"/><Relationship Id="rId15318a7b4758d0" Type="http://schemas.openxmlformats.org/officeDocument/2006/relationships/hyperlink" Target="http://www.athabascau.ca/course/ug_area/humanities.php" TargetMode="External"/><Relationship Id="rId15318a7b4759e7" Type="http://schemas.openxmlformats.org/officeDocument/2006/relationships/hyperlink" Target="http://www.athabascau.ca/course/ug_area/social.php" TargetMode="External"/><Relationship Id="rId15318a7b4760a9" Type="http://schemas.openxmlformats.org/officeDocument/2006/relationships/hyperlink" Target="http://www.athabascau.ca/course/ug_area/humanities.php" TargetMode="External"/><Relationship Id="rId15318a7b4761c3" Type="http://schemas.openxmlformats.org/officeDocument/2006/relationships/hyperlink" Target="http://www.athabascau.ca/course/ug_area/social.php" TargetMode="External"/><Relationship Id="rId15318a7b476896" Type="http://schemas.openxmlformats.org/officeDocument/2006/relationships/hyperlink" Target="http://www.athabascau.ca/course/ug_area/humanities.php" TargetMode="External"/><Relationship Id="rId15318a7b4769ab" Type="http://schemas.openxmlformats.org/officeDocument/2006/relationships/hyperlink" Target="http://www.athabascau.ca/course/ug_area/social.php" TargetMode="External"/><Relationship Id="rId15318a7b477072" Type="http://schemas.openxmlformats.org/officeDocument/2006/relationships/hyperlink" Target="http://www.athabascau.ca/course/ug_area/humanities.php" TargetMode="External"/><Relationship Id="rId15318a7b477187" Type="http://schemas.openxmlformats.org/officeDocument/2006/relationships/hyperlink" Target="http://www.athabascau.ca/course/ug_area/social.php" TargetMode="External"/><Relationship Id="rId15318a7b477845" Type="http://schemas.openxmlformats.org/officeDocument/2006/relationships/hyperlink" Target="http://www.athabascau.ca/course/ug_area/humanities.php" TargetMode="External"/><Relationship Id="rId15318a7b477958" Type="http://schemas.openxmlformats.org/officeDocument/2006/relationships/hyperlink" Target="http://www.athabascau.ca/course/ug_area/social.php" TargetMode="External"/><Relationship Id="rId15318a7b478007" Type="http://schemas.openxmlformats.org/officeDocument/2006/relationships/hyperlink" Target="http://www.athabascau.ca/course/ug_area/humanities.php" TargetMode="External"/><Relationship Id="rId15318a7b478116" Type="http://schemas.openxmlformats.org/officeDocument/2006/relationships/hyperlink" Target="http://www.athabascau.ca/course/ug_area/social.php" TargetMode="External"/><Relationship Id="rId15318a7b4787cc" Type="http://schemas.openxmlformats.org/officeDocument/2006/relationships/hyperlink" Target="http://www.athabascau.ca/course/ug_area/humanities.php" TargetMode="External"/><Relationship Id="rId15318a7b4788de" Type="http://schemas.openxmlformats.org/officeDocument/2006/relationships/hyperlink" Target="http://www.athabascau.ca/course/ug_area/social.php" TargetMode="External"/><Relationship Id="rId15318a7b46b96b" Type="http://schemas.openxmlformats.org/officeDocument/2006/relationships/image" Target="media/imgrId15318a7b46b96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