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4313953" name="name1531f31e54bf84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1f31e54bf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1e54c2e4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Human Resources &amp; Labour Relations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1f31e54c6b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531f31e54c7c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e54d5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e54da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1e54db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HRMT322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1e54e1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f31e54e2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 – </w:t>
                  </w:r>
                  <w:hyperlink r:id="rId1531f31e54ea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1e54eb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 – </w:t>
                  </w:r>
                  <w:hyperlink r:id="rId1531f31e54f1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1e54f2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No preparatory (100-level) courses will count towards this program.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1e54c2e4" Type="http://schemas.openxmlformats.org/officeDocument/2006/relationships/hyperlink" Target="../../contact_us.php" TargetMode="External"/><Relationship Id="rId1531f31e54c6bb" Type="http://schemas.openxmlformats.org/officeDocument/2006/relationships/hyperlink" Target="http://calendar.athabascau.ca/undergrad/2012/page03_35.php" TargetMode="External"/><Relationship Id="rId1531f31e54c7cb" Type="http://schemas.openxmlformats.org/officeDocument/2006/relationships/hyperlink" Target="http://calendar.athabascau.ca/undergrad/2012/page12.php" TargetMode="External"/><Relationship Id="rId1531f31e54d50c" Type="http://schemas.openxmlformats.org/officeDocument/2006/relationships/hyperlink" Target="http://www.athabascau.ca/html/syllabi/idrl/idrl312.htm" TargetMode="External"/><Relationship Id="rId1531f31e54dae6" Type="http://schemas.openxmlformats.org/officeDocument/2006/relationships/hyperlink" Target="http://www.athabascau.ca/html/syllabi/idrl/idrl320.htm" TargetMode="External"/><Relationship Id="rId1531f31e54dbe8" Type="http://schemas.openxmlformats.org/officeDocument/2006/relationships/hyperlink" Target="http://www.athabascau.ca/html/syllabi/hrmt/hrmt322.htm" TargetMode="External"/><Relationship Id="rId1531f31e54e1e6" Type="http://schemas.openxmlformats.org/officeDocument/2006/relationships/hyperlink" Target="http://www.athabascau.ca/html/syllabi/hrmt/hrmt386.htm" TargetMode="External"/><Relationship Id="rId1531f31e54e2ec" Type="http://schemas.openxmlformats.org/officeDocument/2006/relationships/hyperlink" Target="http://www.athabascau.ca/html/syllabi/orgb/orgb386.htm" TargetMode="External"/><Relationship Id="rId1531f31e54ea26" Type="http://schemas.openxmlformats.org/officeDocument/2006/relationships/hyperlink" Target="http://www2.athabascau.ca/course/ug_subject/gh.php#hrmt" TargetMode="External"/><Relationship Id="rId1531f31e54eb1d" Type="http://schemas.openxmlformats.org/officeDocument/2006/relationships/hyperlink" Target="http://www2.athabascau.ca/course/ug_subject/im.php#idrl" TargetMode="External"/><Relationship Id="rId1531f31e54f17d" Type="http://schemas.openxmlformats.org/officeDocument/2006/relationships/hyperlink" Target="http://www2.athabascau.ca/course/ug_subject/gh.php#hrmt" TargetMode="External"/><Relationship Id="rId1531f31e54f270" Type="http://schemas.openxmlformats.org/officeDocument/2006/relationships/hyperlink" Target="http://www2.athabascau.ca/course/ug_subject/im.php#idrl" TargetMode="External"/><Relationship Id="rId1531f31e54bf48" Type="http://schemas.openxmlformats.org/officeDocument/2006/relationships/image" Target="media/imgrId1531f31e54bf4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