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9176313" name="name1531f2f5313727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1531f2f53136eb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2f5313b11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General Studies - Second Undergraduate - Applied Studies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2012/2013 </w:t>
                  </w:r>
                  <w:hyperlink r:id="rId1531f2f5313f74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2012 - </w:t>
                  </w:r>
                  <w:hyperlink r:id="rId1531f2f531409e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9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23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8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 awarded on basis of original undergraduate degree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53197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53198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53199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531a0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531a2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531a3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531aa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531ab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531ac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531b4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531b5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531b6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531d1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531d8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531df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531e6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531ed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531f4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531fb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53202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53209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53210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53217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53218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53219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f53221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f53222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f53223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Must complete 6 credits in </w:t>
                  </w:r>
                  <w:hyperlink r:id="rId1531f2f5322a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6 credits in </w:t>
                  </w:r>
                  <w:hyperlink r:id="rId1531f2f5322b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6 credits in </w:t>
                  </w:r>
                  <w:hyperlink r:id="rId1531f2f5322c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Must complete a total of 30 </w:t>
                  </w:r>
                  <w:hyperlink r:id="rId1531f2f5322f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credits at 300-400 level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NOTE:  </w:t>
                  </w:r>
                  <w:hyperlink r:id="rId1531f2f53231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= Applied or Administrative Studies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2f5313b11" Type="http://schemas.openxmlformats.org/officeDocument/2006/relationships/hyperlink" Target="../../contact_us.php" TargetMode="External"/><Relationship Id="rId1531f2f5313f74" Type="http://schemas.openxmlformats.org/officeDocument/2006/relationships/hyperlink" Target="http://calendar.athabascau.ca/undergrad/2012/page03_07.php" TargetMode="External"/><Relationship Id="rId1531f2f531409e" Type="http://schemas.openxmlformats.org/officeDocument/2006/relationships/hyperlink" Target="http://calendar.athabascau.ca/undergrad/2012/page12.php" TargetMode="External"/><Relationship Id="rId1531f2f5319740" Type="http://schemas.openxmlformats.org/officeDocument/2006/relationships/hyperlink" Target="http://www.athabascau.ca/course/ug_area/humanities.php" TargetMode="External"/><Relationship Id="rId1531f2f5319850" Type="http://schemas.openxmlformats.org/officeDocument/2006/relationships/hyperlink" Target="http://www.athabascau.ca/course/ug_area/social.php" TargetMode="External"/><Relationship Id="rId1531f2f5319958" Type="http://schemas.openxmlformats.org/officeDocument/2006/relationships/hyperlink" Target="http://www.athabascau.ca/course/ug_area/science.php" TargetMode="External"/><Relationship Id="rId1531f2f531a0f9" Type="http://schemas.openxmlformats.org/officeDocument/2006/relationships/hyperlink" Target="http://www.athabascau.ca/course/ug_area/humanities.php" TargetMode="External"/><Relationship Id="rId1531f2f531a20e" Type="http://schemas.openxmlformats.org/officeDocument/2006/relationships/hyperlink" Target="http://www.athabascau.ca/course/ug_area/social.php" TargetMode="External"/><Relationship Id="rId1531f2f531a318" Type="http://schemas.openxmlformats.org/officeDocument/2006/relationships/hyperlink" Target="http://www.athabascau.ca/course/ug_area/science.php" TargetMode="External"/><Relationship Id="rId1531f2f531aab6" Type="http://schemas.openxmlformats.org/officeDocument/2006/relationships/hyperlink" Target="http://www.athabascau.ca/course/ug_area/humanities.php" TargetMode="External"/><Relationship Id="rId1531f2f531abc3" Type="http://schemas.openxmlformats.org/officeDocument/2006/relationships/hyperlink" Target="http://www.athabascau.ca/course/ug_area/social.php" TargetMode="External"/><Relationship Id="rId1531f2f531acd1" Type="http://schemas.openxmlformats.org/officeDocument/2006/relationships/hyperlink" Target="http://www.athabascau.ca/course/ug_area/science.php" TargetMode="External"/><Relationship Id="rId1531f2f531b495" Type="http://schemas.openxmlformats.org/officeDocument/2006/relationships/hyperlink" Target="http://www.athabascau.ca/course/ug_area/humanities.php" TargetMode="External"/><Relationship Id="rId1531f2f531b5a1" Type="http://schemas.openxmlformats.org/officeDocument/2006/relationships/hyperlink" Target="http://www.athabascau.ca/course/ug_area/social.php" TargetMode="External"/><Relationship Id="rId1531f2f531b6af" Type="http://schemas.openxmlformats.org/officeDocument/2006/relationships/hyperlink" Target="http://www.athabascau.ca/course/ug_area/science.php" TargetMode="External"/><Relationship Id="rId1531f2f531d1e8" Type="http://schemas.openxmlformats.org/officeDocument/2006/relationships/hyperlink" Target="http://www.athabascau.ca/course/ug_area/" TargetMode="External"/><Relationship Id="rId1531f2f531d8d7" Type="http://schemas.openxmlformats.org/officeDocument/2006/relationships/hyperlink" Target="http://www.athabascau.ca/course/ug_area/" TargetMode="External"/><Relationship Id="rId1531f2f531dfb5" Type="http://schemas.openxmlformats.org/officeDocument/2006/relationships/hyperlink" Target="http://www.athabascau.ca/course/ug_area/" TargetMode="External"/><Relationship Id="rId1531f2f531e69b" Type="http://schemas.openxmlformats.org/officeDocument/2006/relationships/hyperlink" Target="http://www.athabascau.ca/course/ug_area/" TargetMode="External"/><Relationship Id="rId1531f2f531ed7f" Type="http://schemas.openxmlformats.org/officeDocument/2006/relationships/hyperlink" Target="http://www.athabascau.ca/course/ug_area/" TargetMode="External"/><Relationship Id="rId1531f2f531f472" Type="http://schemas.openxmlformats.org/officeDocument/2006/relationships/hyperlink" Target="http://www.athabascau.ca/course/ug_area/" TargetMode="External"/><Relationship Id="rId1531f2f531fb6b" Type="http://schemas.openxmlformats.org/officeDocument/2006/relationships/hyperlink" Target="http://www.athabascau.ca/course/ug_area/" TargetMode="External"/><Relationship Id="rId1531f2f5320258" Type="http://schemas.openxmlformats.org/officeDocument/2006/relationships/hyperlink" Target="http://www.athabascau.ca/course/ug_area/" TargetMode="External"/><Relationship Id="rId1531f2f5320952" Type="http://schemas.openxmlformats.org/officeDocument/2006/relationships/hyperlink" Target="http://www.athabascau.ca/course/ug_area/" TargetMode="External"/><Relationship Id="rId1531f2f532104e" Type="http://schemas.openxmlformats.org/officeDocument/2006/relationships/hyperlink" Target="http://www.athabascau.ca/course/ug_area/" TargetMode="External"/><Relationship Id="rId1531f2f5321749" Type="http://schemas.openxmlformats.org/officeDocument/2006/relationships/hyperlink" Target="http://www.athabascau.ca/course/ug_area/humanities.php" TargetMode="External"/><Relationship Id="rId1531f2f532185b" Type="http://schemas.openxmlformats.org/officeDocument/2006/relationships/hyperlink" Target="http://www.athabascau.ca/course/ug_area/social.php" TargetMode="External"/><Relationship Id="rId1531f2f532196d" Type="http://schemas.openxmlformats.org/officeDocument/2006/relationships/hyperlink" Target="http://www.athabascau.ca/course/ug_area/science.php" TargetMode="External"/><Relationship Id="rId1531f2f532215b" Type="http://schemas.openxmlformats.org/officeDocument/2006/relationships/hyperlink" Target="http://www.athabascau.ca/course/ug_area/humanities.php" TargetMode="External"/><Relationship Id="rId1531f2f5322270" Type="http://schemas.openxmlformats.org/officeDocument/2006/relationships/hyperlink" Target="http://www.athabascau.ca/course/ug_area/social.php" TargetMode="External"/><Relationship Id="rId1531f2f5322384" Type="http://schemas.openxmlformats.org/officeDocument/2006/relationships/hyperlink" Target="http://www.athabascau.ca/course/ug_area/science.php" TargetMode="External"/><Relationship Id="rId1531f2f5322a44" Type="http://schemas.openxmlformats.org/officeDocument/2006/relationships/hyperlink" Target="http://www.athabascau.ca/course/ug_area/humanities.php" TargetMode="External"/><Relationship Id="rId1531f2f5322b5b" Type="http://schemas.openxmlformats.org/officeDocument/2006/relationships/hyperlink" Target="http://www.athabascau.ca/course/ug_area/social.php" TargetMode="External"/><Relationship Id="rId1531f2f5322c71" Type="http://schemas.openxmlformats.org/officeDocument/2006/relationships/hyperlink" Target="http://www.athabascau.ca/course/ug_area/science.php" TargetMode="External"/><Relationship Id="rId1531f2f5322f08" Type="http://schemas.openxmlformats.org/officeDocument/2006/relationships/hyperlink" Target="http://www.athabascau.ca/course/ug_area/" TargetMode="External"/><Relationship Id="rId1531f2f5323193" Type="http://schemas.openxmlformats.org/officeDocument/2006/relationships/hyperlink" Target="http://www.athabascau.ca/course/ug_area/" TargetMode="External"/><Relationship Id="rId1531f2f53136eb" Type="http://schemas.openxmlformats.org/officeDocument/2006/relationships/image" Target="media/imgrId1531f2f53136eb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