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9433911" name="name1531f31c4ab5cc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31c4ab5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1c4ab8c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French Language Proficiency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br/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31c4abc9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1f31c4abda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c4aca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c4acd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c4ad0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c4ad3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c4ad6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c4ad9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c4adc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c4adf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c4ae2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c4ae5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c4ae8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c4aeb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c4aee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FREN383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c4af1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c4af4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c4af7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c4af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c4b03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1c4ab8cf" Type="http://schemas.openxmlformats.org/officeDocument/2006/relationships/hyperlink" Target="../../contact_us.php" TargetMode="External"/><Relationship Id="rId1531f31c4abc9c" Type="http://schemas.openxmlformats.org/officeDocument/2006/relationships/hyperlink" Target="http://calendar.athabascau.ca/undergrad/2012/page03_32.php" TargetMode="External"/><Relationship Id="rId1531f31c4abda1" Type="http://schemas.openxmlformats.org/officeDocument/2006/relationships/hyperlink" Target="http://calendar.athabascau.ca/undergrad/2012/page12.php" TargetMode="External"/><Relationship Id="rId1531f31c4aca46" Type="http://schemas.openxmlformats.org/officeDocument/2006/relationships/hyperlink" Target="http://www.athabascau.ca/html/syllabi/fren/fren200.htm" TargetMode="External"/><Relationship Id="rId1531f31c4acd3d" Type="http://schemas.openxmlformats.org/officeDocument/2006/relationships/hyperlink" Target="http://www2.athabascau.ca/course/ug_area/humanities.php" TargetMode="External"/><Relationship Id="rId1531f31c4ad050" Type="http://schemas.openxmlformats.org/officeDocument/2006/relationships/hyperlink" Target="http://www.athabascau.ca/html/syllabi/fren/fren201.htm" TargetMode="External"/><Relationship Id="rId1531f31c4ad33c" Type="http://schemas.openxmlformats.org/officeDocument/2006/relationships/hyperlink" Target="http://www2.athabascau.ca/course/ug_area/humanities.php" TargetMode="External"/><Relationship Id="rId1531f31c4ad65e" Type="http://schemas.openxmlformats.org/officeDocument/2006/relationships/hyperlink" Target="http://www.athabascau.ca/html/syllabi/fren/fren362.htm" TargetMode="External"/><Relationship Id="rId1531f31c4ad94d" Type="http://schemas.openxmlformats.org/officeDocument/2006/relationships/hyperlink" Target="http://www2.athabascau.ca/course/ug_area/humanities.php" TargetMode="External"/><Relationship Id="rId1531f31c4adc6e" Type="http://schemas.openxmlformats.org/officeDocument/2006/relationships/hyperlink" Target="http://www.athabascau.ca/html/syllabi/fren/fren362.htm" TargetMode="External"/><Relationship Id="rId1531f31c4adf5f" Type="http://schemas.openxmlformats.org/officeDocument/2006/relationships/hyperlink" Target="http://www2.athabascau.ca/course/ug_area/humanities.php" TargetMode="External"/><Relationship Id="rId1531f31c4ae283" Type="http://schemas.openxmlformats.org/officeDocument/2006/relationships/hyperlink" Target="http://www.athabascau.ca/html/syllabi/fren/fren375.htm" TargetMode="External"/><Relationship Id="rId1531f31c4ae577" Type="http://schemas.openxmlformats.org/officeDocument/2006/relationships/hyperlink" Target="http://www2.athabascau.ca/course/ug_area/humanities.php" TargetMode="External"/><Relationship Id="rId1531f31c4ae89c" Type="http://schemas.openxmlformats.org/officeDocument/2006/relationships/hyperlink" Target="http://www.athabascau.ca/html/syllabi/fren/fren375.htm" TargetMode="External"/><Relationship Id="rId1531f31c4aeb88" Type="http://schemas.openxmlformats.org/officeDocument/2006/relationships/hyperlink" Target="http://www2.athabascau.ca/course/ug_area/humanities.php" TargetMode="External"/><Relationship Id="rId1531f31c4aeeae" Type="http://schemas.openxmlformats.org/officeDocument/2006/relationships/hyperlink" Target="http://www.athabascau.ca/html/syllabi/fren/fren383.htm" TargetMode="External"/><Relationship Id="rId1531f31c4af19f" Type="http://schemas.openxmlformats.org/officeDocument/2006/relationships/hyperlink" Target="http://www2.athabascau.ca/course/ug_area/humanities.php" TargetMode="External"/><Relationship Id="rId1531f31c4af4cd" Type="http://schemas.openxmlformats.org/officeDocument/2006/relationships/hyperlink" Target="http://www.athabascau.ca/html/syllabi/fren/fren401.htm" TargetMode="External"/><Relationship Id="rId1531f31c4af7ba" Type="http://schemas.openxmlformats.org/officeDocument/2006/relationships/hyperlink" Target="http://www2.athabascau.ca/course/ug_area/humanities.php" TargetMode="External"/><Relationship Id="rId1531f31c4afd79" Type="http://schemas.openxmlformats.org/officeDocument/2006/relationships/hyperlink" Target="http://www2.athabascau.ca/course/ug_area/humanities.php" TargetMode="External"/><Relationship Id="rId1531f31c4b0336" Type="http://schemas.openxmlformats.org/officeDocument/2006/relationships/hyperlink" Target="http://www2.athabascau.ca/course/ug_area/humanities.php" TargetMode="External"/><Relationship Id="rId1531f31c4ab591" Type="http://schemas.openxmlformats.org/officeDocument/2006/relationships/image" Target="media/imgrId1531f31c4ab59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