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736124" name="name1531f30db310dc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db310a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0db3141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Major in Computing &amp; Information Systems - Post Diploma - 60 Credit Block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db317c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0db318d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This Program Plan is for students that receive a Block of 60 Credits. If you receive any other Block credit award, please click </w:t>
                  </w:r>
                  <w:hyperlink r:id="rId1531f30db319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6a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6d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71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74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77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7a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7e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81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b9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bc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c0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c3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c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db3c8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cb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cf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d2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d6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COMP3XX/COMP4XX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d9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d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COMP3XX/COMP4XX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e0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e4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COMP3XX/COMP4XX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e7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f7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fa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3f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401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405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408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40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40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41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41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41a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41d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421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db424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MATH 209 may be replaced with a 200-level 3-credit course in Science upon the approval of the program director.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db31417" Type="http://schemas.openxmlformats.org/officeDocument/2006/relationships/hyperlink" Target="mailto:scis_advising@athabascau.ca" TargetMode="External"/><Relationship Id="rId1531f30db317cf" Type="http://schemas.openxmlformats.org/officeDocument/2006/relationships/hyperlink" Target="http://calendar.athabascau.ca/undergrad/2012/page03_21.php" TargetMode="External"/><Relationship Id="rId1531f30db318da" Type="http://schemas.openxmlformats.org/officeDocument/2006/relationships/hyperlink" Target="http://calendar.athabascau.ca/undergrad/2012/page12.php" TargetMode="External"/><Relationship Id="rId1531f30db319f6" Type="http://schemas.openxmlformats.org/officeDocument/2006/relationships/hyperlink" Target="bsc4cispd12_technician.htm" TargetMode="External"/><Relationship Id="rId1531f30db36aa6" Type="http://schemas.openxmlformats.org/officeDocument/2006/relationships/hyperlink" Target="http://www.athabascau.ca/html/syllabi/admn/admn233.htm" TargetMode="External"/><Relationship Id="rId1531f30db36dd4" Type="http://schemas.openxmlformats.org/officeDocument/2006/relationships/hyperlink" Target="http://www.athabascau.ca/course/ug_area/index.php" TargetMode="External"/><Relationship Id="rId1531f30db37141" Type="http://schemas.openxmlformats.org/officeDocument/2006/relationships/hyperlink" Target="http://www.athabascau.ca/html/syllabi/engl/engl255.htm" TargetMode="External"/><Relationship Id="rId1531f30db37466" Type="http://schemas.openxmlformats.org/officeDocument/2006/relationships/hyperlink" Target="http://www.athabascau.ca/course/ug_area/humanities.php" TargetMode="External"/><Relationship Id="rId1531f30db377c7" Type="http://schemas.openxmlformats.org/officeDocument/2006/relationships/hyperlink" Target="http://www.athabascau.ca/html/syllabi/math/math209.htm" TargetMode="External"/><Relationship Id="rId1531f30db37ae3" Type="http://schemas.openxmlformats.org/officeDocument/2006/relationships/hyperlink" Target="http://www.athabascau.ca/course/ug_area/science.php" TargetMode="External"/><Relationship Id="rId1531f30db37e3e" Type="http://schemas.openxmlformats.org/officeDocument/2006/relationships/hyperlink" Target="http://www.athabascau.ca/html/syllabi/phil/phil252.htm" TargetMode="External"/><Relationship Id="rId1531f30db38158" Type="http://schemas.openxmlformats.org/officeDocument/2006/relationships/hyperlink" Target="http://www.athabascau.ca/course/ug_area/humanities.php" TargetMode="External"/><Relationship Id="rId1531f30db3b980" Type="http://schemas.openxmlformats.org/officeDocument/2006/relationships/hyperlink" Target="http://www.athabascau.ca/html/syllabi/math/math309.htm" TargetMode="External"/><Relationship Id="rId1531f30db3bcb4" Type="http://schemas.openxmlformats.org/officeDocument/2006/relationships/hyperlink" Target="http://www.athabascau.ca/course/ug_area/science.php" TargetMode="External"/><Relationship Id="rId1531f30db3c05e" Type="http://schemas.openxmlformats.org/officeDocument/2006/relationships/hyperlink" Target="http://www.athabascau.ca/html/syllabi/orgb/orgb364.htm" TargetMode="External"/><Relationship Id="rId1531f30db3c39d" Type="http://schemas.openxmlformats.org/officeDocument/2006/relationships/hyperlink" Target="http://www.athabascau.ca/course/ug_area/index.php" TargetMode="External"/><Relationship Id="rId1531f30db3c746" Type="http://schemas.openxmlformats.org/officeDocument/2006/relationships/hyperlink" Target="http://www.athabascau.ca/html/syllabi/phil/phil333.htm" TargetMode="External"/><Relationship Id="rId1531f30db3c848" Type="http://schemas.openxmlformats.org/officeDocument/2006/relationships/hyperlink" Target="http://www.athabascau.ca/html/syllabi/phil/phil371.htm" TargetMode="External"/><Relationship Id="rId1531f30db3cb84" Type="http://schemas.openxmlformats.org/officeDocument/2006/relationships/hyperlink" Target="http://www.athabascau.ca/course/ug_area/humanities.php" TargetMode="External"/><Relationship Id="rId1531f30db3cf28" Type="http://schemas.openxmlformats.org/officeDocument/2006/relationships/hyperlink" Target="http://www.athabascau.ca/html/syllabi/scie/scie326.htm" TargetMode="External"/><Relationship Id="rId1531f30db3d272" Type="http://schemas.openxmlformats.org/officeDocument/2006/relationships/hyperlink" Target="http://www.athabascau.ca/course/ug_area/science.php" TargetMode="External"/><Relationship Id="rId1531f30db3d627" Type="http://schemas.openxmlformats.org/officeDocument/2006/relationships/hyperlink" Target="http://www.athabascau.ca/course/ug_subject/list_cd.php#comp" TargetMode="External"/><Relationship Id="rId1531f30db3d974" Type="http://schemas.openxmlformats.org/officeDocument/2006/relationships/hyperlink" Target="http://www.athabascau.ca/course/ug_area/science.php" TargetMode="External"/><Relationship Id="rId1531f30db3dd24" Type="http://schemas.openxmlformats.org/officeDocument/2006/relationships/hyperlink" Target="http://www.athabascau.ca/course/ug_subject/list_cd.php#comp" TargetMode="External"/><Relationship Id="rId1531f30db3e07d" Type="http://schemas.openxmlformats.org/officeDocument/2006/relationships/hyperlink" Target="http://www.athabascau.ca/course/ug_area/science.php" TargetMode="External"/><Relationship Id="rId1531f30db3e420" Type="http://schemas.openxmlformats.org/officeDocument/2006/relationships/hyperlink" Target="http://www.athabascau.ca/course/ug_subject/list_cd.php#comp" TargetMode="External"/><Relationship Id="rId1531f30db3e765" Type="http://schemas.openxmlformats.org/officeDocument/2006/relationships/hyperlink" Target="http://www.athabascau.ca/course/ug_area/science.php" TargetMode="External"/><Relationship Id="rId1531f30db3f7a9" Type="http://schemas.openxmlformats.org/officeDocument/2006/relationships/hyperlink" Target="http://www.athabascau.ca/course/ug_subject/list_cd.php#comp" TargetMode="External"/><Relationship Id="rId1531f30db3fae1" Type="http://schemas.openxmlformats.org/officeDocument/2006/relationships/hyperlink" Target="http://www.athabascau.ca/course/ug_area/science.php" TargetMode="External"/><Relationship Id="rId1531f30db3fe8f" Type="http://schemas.openxmlformats.org/officeDocument/2006/relationships/hyperlink" Target="http://www.athabascau.ca/course/ug_subject/list_cd.php#comp" TargetMode="External"/><Relationship Id="rId1531f30db401d7" Type="http://schemas.openxmlformats.org/officeDocument/2006/relationships/hyperlink" Target="http://www.athabascau.ca/course/ug_area/science.php" TargetMode="External"/><Relationship Id="rId1531f30db4058a" Type="http://schemas.openxmlformats.org/officeDocument/2006/relationships/hyperlink" Target="http://www.athabascau.ca/course/ug_subject/list_cd.php#comp" TargetMode="External"/><Relationship Id="rId1531f30db408d2" Type="http://schemas.openxmlformats.org/officeDocument/2006/relationships/hyperlink" Target="http://www.athabascau.ca/course/ug_area/science.php" TargetMode="External"/><Relationship Id="rId1531f30db40c8c" Type="http://schemas.openxmlformats.org/officeDocument/2006/relationships/hyperlink" Target="http://www.athabascau.ca/course/ug_subject/list_cd.php#comp" TargetMode="External"/><Relationship Id="rId1531f30db40fd3" Type="http://schemas.openxmlformats.org/officeDocument/2006/relationships/hyperlink" Target="http://www.athabascau.ca/course/ug_area/science.php" TargetMode="External"/><Relationship Id="rId1531f30db4138f" Type="http://schemas.openxmlformats.org/officeDocument/2006/relationships/hyperlink" Target="http://www.athabascau.ca/course/ug_subject/list_cd.php#comp" TargetMode="External"/><Relationship Id="rId1531f30db416d4" Type="http://schemas.openxmlformats.org/officeDocument/2006/relationships/hyperlink" Target="http://www.athabascau.ca/course/ug_area/science.php" TargetMode="External"/><Relationship Id="rId1531f30db41a80" Type="http://schemas.openxmlformats.org/officeDocument/2006/relationships/hyperlink" Target="http://www.athabascau.ca/course/ug_subject/list_cd.php#comp" TargetMode="External"/><Relationship Id="rId1531f30db41dcc" Type="http://schemas.openxmlformats.org/officeDocument/2006/relationships/hyperlink" Target="http://www.athabascau.ca/course/ug_area/science.php" TargetMode="External"/><Relationship Id="rId1531f30db42189" Type="http://schemas.openxmlformats.org/officeDocument/2006/relationships/hyperlink" Target="http://www2.athabascau.ca/syllabi/comp/comp495.php" TargetMode="External"/><Relationship Id="rId1531f30db424d2" Type="http://schemas.openxmlformats.org/officeDocument/2006/relationships/hyperlink" Target="http://www.athabascau.ca/course/ug_area/science.php" TargetMode="External"/><Relationship Id="rId1531f30db310a0" Type="http://schemas.openxmlformats.org/officeDocument/2006/relationships/image" Target="media/imgrId1531f30db310a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