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60852" name="name1531f30dc125da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dc1259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0dc129c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Computing &amp; Information Systems - Post Diploma - 30 Credit Block plus Bridging Courses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dc12df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0dc12f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30-57 transfer credits toward the Post Diploma Program. For those with a 60 Credit Block, please click </w:t>
                  </w:r>
                  <w:hyperlink r:id="rId1531f30dc13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7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74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78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7b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7f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82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86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hyperlink r:id="rId1531f30dc186ef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89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8d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91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94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9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9b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9f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a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b3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b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ba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b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c1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c5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c8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cc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c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d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d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d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dc1d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d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e3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e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ea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0dc1eb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e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f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0dc1f3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f7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fb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0dc1f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1ff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0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0dc20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08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0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0dc20c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1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14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0dc215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1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2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2d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3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3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3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3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3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42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4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4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4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5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55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c25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MATH 209 may be replaced with a 200-level 3-credit course in Science upon the approval of the program director.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dc129ce" Type="http://schemas.openxmlformats.org/officeDocument/2006/relationships/hyperlink" Target="mailto:scis_advising@athabascau.ca" TargetMode="External"/><Relationship Id="rId1531f30dc12df3" Type="http://schemas.openxmlformats.org/officeDocument/2006/relationships/hyperlink" Target="http://calendar.athabascau.ca/undergrad/2012/page03_21.php" TargetMode="External"/><Relationship Id="rId1531f30dc12f11" Type="http://schemas.openxmlformats.org/officeDocument/2006/relationships/hyperlink" Target="http://calendar.athabascau.ca/undergrad/2012/page12.php" TargetMode="External"/><Relationship Id="rId1531f30dc13054" Type="http://schemas.openxmlformats.org/officeDocument/2006/relationships/hyperlink" Target="bsc4cispd12_technologist.htm" TargetMode="External"/><Relationship Id="rId1531f30dc17182" Type="http://schemas.openxmlformats.org/officeDocument/2006/relationships/hyperlink" Target="http://www.athabascau.ca/html/syllabi/comp/comp200.htm" TargetMode="External"/><Relationship Id="rId1531f30dc174ca" Type="http://schemas.openxmlformats.org/officeDocument/2006/relationships/hyperlink" Target="http://www.athabascau.ca/course/ug_area/science.php" TargetMode="External"/><Relationship Id="rId1531f30dc1785d" Type="http://schemas.openxmlformats.org/officeDocument/2006/relationships/hyperlink" Target="http://www.athabascau.ca/html/syllabi/comp/comp268.htm" TargetMode="External"/><Relationship Id="rId1531f30dc17ba5" Type="http://schemas.openxmlformats.org/officeDocument/2006/relationships/hyperlink" Target="http://www.athabascau.ca/course/ug_area/science.php" TargetMode="External"/><Relationship Id="rId1531f30dc17f33" Type="http://schemas.openxmlformats.org/officeDocument/2006/relationships/hyperlink" Target="http://www.athabascau.ca/html/syllabi/comp/comp272.htm" TargetMode="External"/><Relationship Id="rId1531f30dc18278" Type="http://schemas.openxmlformats.org/officeDocument/2006/relationships/hyperlink" Target="http://www.athabascau.ca/course/ug_area/science.php" TargetMode="External"/><Relationship Id="rId1531f30dc1860d" Type="http://schemas.openxmlformats.org/officeDocument/2006/relationships/hyperlink" Target="http://www2.athabascau.ca/syllabi/admn/admn233.php" TargetMode="External"/><Relationship Id="rId1531f30dc186ef" Type="http://schemas.openxmlformats.org/officeDocument/2006/relationships/hyperlink" Target="http://www.athabascau.ca/html/syllabi/admn/admn233.htm" TargetMode="External"/><Relationship Id="rId1531f30dc189f9" Type="http://schemas.openxmlformats.org/officeDocument/2006/relationships/hyperlink" Target="http://www.athabascau.ca/course/ug_area/index.php" TargetMode="External"/><Relationship Id="rId1531f30dc18d9a" Type="http://schemas.openxmlformats.org/officeDocument/2006/relationships/hyperlink" Target="http://www.athabascau.ca/html/syllabi/engl/engl255.htm" TargetMode="External"/><Relationship Id="rId1531f30dc19102" Type="http://schemas.openxmlformats.org/officeDocument/2006/relationships/hyperlink" Target="http://www.athabascau.ca/course/ug_area/humanities.php" TargetMode="External"/><Relationship Id="rId1531f30dc1949e" Type="http://schemas.openxmlformats.org/officeDocument/2006/relationships/hyperlink" Target="http://www.athabascau.ca/html/syllabi/math/math209.htm" TargetMode="External"/><Relationship Id="rId1531f30dc1983c" Type="http://schemas.openxmlformats.org/officeDocument/2006/relationships/hyperlink" Target="http://www.athabascau.ca/course/ug_area/science.php" TargetMode="External"/><Relationship Id="rId1531f30dc19be6" Type="http://schemas.openxmlformats.org/officeDocument/2006/relationships/hyperlink" Target="http://www.athabascau.ca/html/syllabi/phil/phil252.htm" TargetMode="External"/><Relationship Id="rId1531f30dc19f42" Type="http://schemas.openxmlformats.org/officeDocument/2006/relationships/hyperlink" Target="http://www.athabascau.ca/course/ug_area/humanities.php" TargetMode="External"/><Relationship Id="rId1531f30dc1afce" Type="http://schemas.openxmlformats.org/officeDocument/2006/relationships/hyperlink" Target="http://www.athabascau.ca/html/syllabi/comp/comp314.htm" TargetMode="External"/><Relationship Id="rId1531f30dc1b332" Type="http://schemas.openxmlformats.org/officeDocument/2006/relationships/hyperlink" Target="http://www.athabascau.ca/course/ug_area/science.php" TargetMode="External"/><Relationship Id="rId1531f30dc1b6ec" Type="http://schemas.openxmlformats.org/officeDocument/2006/relationships/hyperlink" Target="http://www.athabascau.ca/html/syllabi/comp/comp347.htm" TargetMode="External"/><Relationship Id="rId1531f30dc1ba61" Type="http://schemas.openxmlformats.org/officeDocument/2006/relationships/hyperlink" Target="http://www.athabascau.ca/course/ug_area/science.php" TargetMode="External"/><Relationship Id="rId1531f30dc1be20" Type="http://schemas.openxmlformats.org/officeDocument/2006/relationships/hyperlink" Target="http://www.athabascau.ca/html/syllabi/comp/comp361.htm" TargetMode="External"/><Relationship Id="rId1531f30dc1c190" Type="http://schemas.openxmlformats.org/officeDocument/2006/relationships/hyperlink" Target="http://www.athabascau.ca/course/ug_area/science.php" TargetMode="External"/><Relationship Id="rId1531f30dc1c55a" Type="http://schemas.openxmlformats.org/officeDocument/2006/relationships/hyperlink" Target="http://www.athabascau.ca/html/syllabi/comp/comp378.htm" TargetMode="External"/><Relationship Id="rId1531f30dc1c8cb" Type="http://schemas.openxmlformats.org/officeDocument/2006/relationships/hyperlink" Target="http://www.athabascau.ca/course/ug_area/science.php" TargetMode="External"/><Relationship Id="rId1531f30dc1cc8b" Type="http://schemas.openxmlformats.org/officeDocument/2006/relationships/hyperlink" Target="http://www.athabascau.ca/html/syllabi/math/math309.htm" TargetMode="External"/><Relationship Id="rId1531f30dc1cffa" Type="http://schemas.openxmlformats.org/officeDocument/2006/relationships/hyperlink" Target="http://www.athabascau.ca/course/ug_area/science.php" TargetMode="External"/><Relationship Id="rId1531f30dc1d3c8" Type="http://schemas.openxmlformats.org/officeDocument/2006/relationships/hyperlink" Target="http://www.athabascau.ca/html/syllabi/orgb/orgb364.htm" TargetMode="External"/><Relationship Id="rId1531f30dc1d737" Type="http://schemas.openxmlformats.org/officeDocument/2006/relationships/hyperlink" Target="http://www.athabascau.ca/course/ug_area/index.php" TargetMode="External"/><Relationship Id="rId1531f30dc1db08" Type="http://schemas.openxmlformats.org/officeDocument/2006/relationships/hyperlink" Target="http://www.athabascau.ca/html/syllabi/phil/phil333.htm" TargetMode="External"/><Relationship Id="rId1531f30dc1dc18" Type="http://schemas.openxmlformats.org/officeDocument/2006/relationships/hyperlink" Target="http://www.athabascau.ca/html/syllabi/phil/phil371.htm" TargetMode="External"/><Relationship Id="rId1531f30dc1df84" Type="http://schemas.openxmlformats.org/officeDocument/2006/relationships/hyperlink" Target="http://www.athabascau.ca/course/ug_area/humanities.php" TargetMode="External"/><Relationship Id="rId1531f30dc1e363" Type="http://schemas.openxmlformats.org/officeDocument/2006/relationships/hyperlink" Target="http://www2.athabascau.ca/syllabi/scie/scie326.php" TargetMode="External"/><Relationship Id="rId1531f30dc1e6de" Type="http://schemas.openxmlformats.org/officeDocument/2006/relationships/hyperlink" Target="http://www.athabascau.ca/course/ug_area/science.php" TargetMode="External"/><Relationship Id="rId1531f30dc1eaaf" Type="http://schemas.openxmlformats.org/officeDocument/2006/relationships/hyperlink" Target="http://www.athabascau.ca/course/ug_subject/list_cd.php#comp" TargetMode="External"/><Relationship Id="rId1531f30dc1ebba" Type="http://schemas.openxmlformats.org/officeDocument/2006/relationships/hyperlink" Target="http://www.athabascau.ca/course/ug_subject/list_cd.php#comp" TargetMode="External"/><Relationship Id="rId1531f30dc1ef20" Type="http://schemas.openxmlformats.org/officeDocument/2006/relationships/hyperlink" Target="http://www.athabascau.ca/course/ug_area/science.php" TargetMode="External"/><Relationship Id="rId1531f30dc1f2ec" Type="http://schemas.openxmlformats.org/officeDocument/2006/relationships/hyperlink" Target="http://www.athabascau.ca/course/ug_subject/list_cd.php#comp" TargetMode="External"/><Relationship Id="rId1531f30dc1f3fb" Type="http://schemas.openxmlformats.org/officeDocument/2006/relationships/hyperlink" Target="http://www.athabascau.ca/course/ug_subject/list_cd.php#comp" TargetMode="External"/><Relationship Id="rId1531f30dc1f75e" Type="http://schemas.openxmlformats.org/officeDocument/2006/relationships/hyperlink" Target="http://www.athabascau.ca/course/ug_area/science.php" TargetMode="External"/><Relationship Id="rId1531f30dc1fb34" Type="http://schemas.openxmlformats.org/officeDocument/2006/relationships/hyperlink" Target="http://www.athabascau.ca/course/ug_subject/list_cd.php#comp" TargetMode="External"/><Relationship Id="rId1531f30dc1fc48" Type="http://schemas.openxmlformats.org/officeDocument/2006/relationships/hyperlink" Target="http://www.athabascau.ca/course/ug_subject/list_cd.php#comp" TargetMode="External"/><Relationship Id="rId1531f30dc1ffb1" Type="http://schemas.openxmlformats.org/officeDocument/2006/relationships/hyperlink" Target="http://www.athabascau.ca/course/ug_area/science.php" TargetMode="External"/><Relationship Id="rId1531f30dc2038a" Type="http://schemas.openxmlformats.org/officeDocument/2006/relationships/hyperlink" Target="http://www.athabascau.ca/course/ug_subject/list_cd.php#comp" TargetMode="External"/><Relationship Id="rId1531f30dc20497" Type="http://schemas.openxmlformats.org/officeDocument/2006/relationships/hyperlink" Target="http://www.athabascau.ca/course/ug_subject/list_cd.php#comp" TargetMode="External"/><Relationship Id="rId1531f30dc2080a" Type="http://schemas.openxmlformats.org/officeDocument/2006/relationships/hyperlink" Target="http://www.athabascau.ca/course/ug_area/science.php" TargetMode="External"/><Relationship Id="rId1531f30dc20be3" Type="http://schemas.openxmlformats.org/officeDocument/2006/relationships/hyperlink" Target="http://www.athabascau.ca/course/ug_subject/list_cd.php#comp" TargetMode="External"/><Relationship Id="rId1531f30dc20cdd" Type="http://schemas.openxmlformats.org/officeDocument/2006/relationships/hyperlink" Target="http://www.athabascau.ca/course/ug_subject/list_cd.php#comp" TargetMode="External"/><Relationship Id="rId1531f30dc21049" Type="http://schemas.openxmlformats.org/officeDocument/2006/relationships/hyperlink" Target="http://www.athabascau.ca/course/ug_area/science.php" TargetMode="External"/><Relationship Id="rId1531f30dc21428" Type="http://schemas.openxmlformats.org/officeDocument/2006/relationships/hyperlink" Target="http://www.athabascau.ca/course/ug_subject/list_cd.php#comp" TargetMode="External"/><Relationship Id="rId1531f30dc2153a" Type="http://schemas.openxmlformats.org/officeDocument/2006/relationships/hyperlink" Target="http://www.athabascau.ca/course/ug_subject/list_cd.php#comp" TargetMode="External"/><Relationship Id="rId1531f30dc218a7" Type="http://schemas.openxmlformats.org/officeDocument/2006/relationships/hyperlink" Target="http://www.athabascau.ca/course/ug_area/science.php" TargetMode="External"/><Relationship Id="rId1531f30dc22994" Type="http://schemas.openxmlformats.org/officeDocument/2006/relationships/hyperlink" Target="http://www.athabascau.ca/course/ug_subject/list_cd.php#comp" TargetMode="External"/><Relationship Id="rId1531f30dc22d02" Type="http://schemas.openxmlformats.org/officeDocument/2006/relationships/hyperlink" Target="http://www.athabascau.ca/course/ug_area/science.php" TargetMode="External"/><Relationship Id="rId1531f30dc230d7" Type="http://schemas.openxmlformats.org/officeDocument/2006/relationships/hyperlink" Target="http://www.athabascau.ca/course/ug_subject/list_cd.php#comp" TargetMode="External"/><Relationship Id="rId1531f30dc2343b" Type="http://schemas.openxmlformats.org/officeDocument/2006/relationships/hyperlink" Target="http://www.athabascau.ca/course/ug_area/science.php" TargetMode="External"/><Relationship Id="rId1531f30dc23819" Type="http://schemas.openxmlformats.org/officeDocument/2006/relationships/hyperlink" Target="http://www.athabascau.ca/course/ug_subject/list_cd.php#comp" TargetMode="External"/><Relationship Id="rId1531f30dc23b8f" Type="http://schemas.openxmlformats.org/officeDocument/2006/relationships/hyperlink" Target="http://www.athabascau.ca/course/ug_area/science.php" TargetMode="External"/><Relationship Id="rId1531f30dc23f6e" Type="http://schemas.openxmlformats.org/officeDocument/2006/relationships/hyperlink" Target="http://www.athabascau.ca/course/ug_subject/list_cd.php#comp" TargetMode="External"/><Relationship Id="rId1531f30dc242df" Type="http://schemas.openxmlformats.org/officeDocument/2006/relationships/hyperlink" Target="http://www.athabascau.ca/course/ug_area/science.php" TargetMode="External"/><Relationship Id="rId1531f30dc246c3" Type="http://schemas.openxmlformats.org/officeDocument/2006/relationships/hyperlink" Target="http://www.athabascau.ca/course/ug_subject/list_cd.php#comp" TargetMode="External"/><Relationship Id="rId1531f30dc24a1f" Type="http://schemas.openxmlformats.org/officeDocument/2006/relationships/hyperlink" Target="http://www.athabascau.ca/course/ug_area/science.php" TargetMode="External"/><Relationship Id="rId1531f30dc24e15" Type="http://schemas.openxmlformats.org/officeDocument/2006/relationships/hyperlink" Target="http://www.athabascau.ca/course/ug_subject/list_cd.php#comp" TargetMode="External"/><Relationship Id="rId1531f30dc2517a" Type="http://schemas.openxmlformats.org/officeDocument/2006/relationships/hyperlink" Target="http://www.athabascau.ca/course/ug_area/science.php" TargetMode="External"/><Relationship Id="rId1531f30dc25556" Type="http://schemas.openxmlformats.org/officeDocument/2006/relationships/hyperlink" Target="http://www2.athabascau.ca/syllabi/comp/comp495.php" TargetMode="External"/><Relationship Id="rId1531f30dc258ba" Type="http://schemas.openxmlformats.org/officeDocument/2006/relationships/hyperlink" Target="http://www.athabascau.ca/course/ug_area/science.php" TargetMode="External"/><Relationship Id="rId1531f30dc1259d" Type="http://schemas.openxmlformats.org/officeDocument/2006/relationships/image" Target="media/imgrId1531f30dc1259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