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77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90468E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90468E" w:rsidRDefault="007D0159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93904390" name="name15334922ecaa43" descr="programplan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468E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90468E" w:rsidRDefault="007D0159">
            <w:pPr>
              <w:spacing w:before="168" w:after="168" w:line="168" w:lineRule="auto"/>
              <w:textAlignment w:val="bottom"/>
            </w:pPr>
            <w:r>
              <w:rPr>
                <w:rFonts w:ascii="Verdana" w:hAnsi="Verdana" w:cs="Verdana"/>
                <w:b/>
                <w:color w:val="000000"/>
                <w:sz w:val="17"/>
                <w:szCs w:val="17"/>
              </w:rPr>
              <w:t>FOR 60 BLOCK CREDIT TRANSFER</w:t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- 2-3 year Business Diplomas</w:t>
            </w:r>
            <w:bookmarkStart w:id="0" w:name="_GoBack"/>
            <w:bookmarkEnd w:id="0"/>
          </w:p>
          <w:p w:rsidR="0090468E" w:rsidRDefault="007D0159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037"/>
              <w:gridCol w:w="1196"/>
              <w:gridCol w:w="1441"/>
              <w:gridCol w:w="1971"/>
              <w:gridCol w:w="1430"/>
              <w:gridCol w:w="4245"/>
            </w:tblGrid>
            <w:tr w:rsidR="0090468E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7D0159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Marketing Major - Post Diploma - 4 Year (120 credits)</w:t>
                  </w:r>
                </w:p>
              </w:tc>
            </w:tr>
            <w:tr w:rsidR="0090468E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7D0159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2012/2013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2012 -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90468E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7D0159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7D0159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90468E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90468E" w:rsidRDefault="007D015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90468E" w:rsidRDefault="007D015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2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90468E" w:rsidRDefault="007D015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3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90468E" w:rsidRDefault="007D015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90468E" w:rsidRDefault="007D015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9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90468E" w:rsidRDefault="007D015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90468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7D01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7D01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892897">
                  <w:hyperlink r:id="rId12" w:history="1">
                    <w:r w:rsidR="007D015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7D01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7D015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7D01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0468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7D01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7D01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892897">
                  <w:hyperlink r:id="rId13" w:history="1">
                    <w:r w:rsidR="007D015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7D01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7D015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7D01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0468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7D01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7D01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892897">
                  <w:hyperlink r:id="rId14" w:history="1">
                    <w:r w:rsidR="007D015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7D01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7D015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7D01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0468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7D01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7D01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892897">
                  <w:hyperlink r:id="rId15" w:history="1">
                    <w:r w:rsidR="007D015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7D01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7D015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7D01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0468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7D01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7D01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892897">
                  <w:hyperlink r:id="rId16" w:history="1">
                    <w:r w:rsidR="007D015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7D015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7" w:history="1">
                    <w:r w:rsidR="007D015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MATH216</w:t>
                    </w:r>
                  </w:hyperlink>
                  <w:r w:rsidR="007D015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8" w:history="1">
                    <w:r w:rsidR="007D015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7D01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7D015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892897">
                  <w:hyperlink r:id="rId19" w:history="1">
                    <w:r w:rsidR="007D015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7D015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90468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7D01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7D01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892897">
                  <w:hyperlink r:id="rId20" w:history="1">
                    <w:r w:rsidR="007D015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 w:rsidR="007D015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21" w:history="1">
                    <w:r w:rsidR="007D015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ORGB386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7D01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7D015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7D01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0468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9E558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7D01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892897">
                  <w:hyperlink r:id="rId22" w:history="1">
                    <w:r w:rsidR="009E558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FNCE300</w:t>
                    </w:r>
                  </w:hyperlink>
                  <w:r w:rsidR="009E5580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</w:t>
                  </w:r>
                  <w:r w:rsidR="007D015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or</w:t>
                  </w:r>
                  <w:hyperlink r:id="rId23" w:history="1">
                    <w:r w:rsidR="007D015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7D01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7D015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7D01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0468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7D01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7D01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892897">
                  <w:hyperlink r:id="rId24" w:history="1">
                    <w:r w:rsidR="007D015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MKTG406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7D01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7D015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7D01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0468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7D01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7D01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892897">
                  <w:hyperlink r:id="rId25" w:history="1">
                    <w:r w:rsidR="007D015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MKTG440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7D01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7D015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7D01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0468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7D01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7D01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892897">
                  <w:hyperlink r:id="rId26" w:history="1">
                    <w:r w:rsidR="007D015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MKTG466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7D01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7D015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7D01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0468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7D01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7D01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892897">
                  <w:hyperlink r:id="rId27" w:anchor="mktg" w:history="1">
                    <w:r w:rsidR="007D015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Sr. MKTG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7D01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7D015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7D01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0468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7D01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7D01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892897">
                  <w:hyperlink r:id="rId28" w:anchor="mktg" w:history="1">
                    <w:r w:rsidR="007D015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Sr. MKTG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7D01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7D015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7D01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0468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7D01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7D01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7D01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7D01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7D015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892897">
                  <w:hyperlink r:id="rId29" w:history="1">
                    <w:r w:rsidR="007D015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90468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7D01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7D01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7D01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7D01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7D015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892897">
                  <w:hyperlink r:id="rId30" w:history="1">
                    <w:r w:rsidR="007D015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90468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7D01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7D01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7D01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7D01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7D015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892897">
                  <w:hyperlink r:id="rId31" w:history="1">
                    <w:r w:rsidR="007D015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90468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7D01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7D01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7D01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7D01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7D015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892897">
                  <w:hyperlink r:id="rId32" w:history="1">
                    <w:r w:rsidR="007D015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90468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7D01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7D01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7D01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7D01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7D015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892897">
                  <w:hyperlink r:id="rId33" w:history="1">
                    <w:r w:rsidR="007D015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90468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7D01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7D01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7D01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7D01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7D015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892897">
                  <w:hyperlink r:id="rId34" w:history="1">
                    <w:r w:rsidR="007D015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90468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7D01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7D01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7D01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7D01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7D015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892897">
                  <w:hyperlink r:id="rId35" w:history="1">
                    <w:r w:rsidR="007D015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90468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7D01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7D01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892897">
                  <w:hyperlink r:id="rId36" w:history="1">
                    <w:r w:rsidR="007D015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7D01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7D015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7D01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completed - Must be taken with AU</w:t>
                  </w:r>
                </w:p>
              </w:tc>
            </w:tr>
          </w:tbl>
          <w:p w:rsidR="0090468E" w:rsidRDefault="0090468E"/>
          <w:p w:rsidR="0090468E" w:rsidRDefault="0090468E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90468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7D0159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 in senior (300 or 400 level) courses, including </w:t>
                  </w:r>
                  <w:hyperlink r:id="rId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90468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0468E" w:rsidRDefault="007D0159" w:rsidP="009E558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Among the above options, students must select 9 credits (3 courses) of critical perspectives courses from the following: </w:t>
                  </w:r>
                  <w:hyperlink r:id="rId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 w:rsidR="005A603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(</w:t>
                  </w:r>
                  <w:r w:rsidR="00D3350D" w:rsidRPr="005B1AF5">
                    <w:rPr>
                      <w:rFonts w:ascii="Helv" w:hAnsi="Helv" w:cs="Helv"/>
                      <w:color w:val="006600"/>
                      <w:sz w:val="17"/>
                      <w:szCs w:val="17"/>
                    </w:rPr>
                    <w:t>IDRL312</w:t>
                  </w:r>
                  <w:r w:rsidR="009E5580">
                    <w:rPr>
                      <w:rFonts w:ascii="Helv" w:hAnsi="Helv" w:cs="Helv"/>
                      <w:color w:val="006600"/>
                      <w:sz w:val="17"/>
                      <w:szCs w:val="17"/>
                    </w:rPr>
                    <w:t xml:space="preserve"> </w:t>
                  </w:r>
                  <w:r w:rsidR="00D3350D" w:rsidRPr="005B1AF5">
                    <w:rPr>
                      <w:rFonts w:ascii="Helv" w:hAnsi="Helv" w:cs="Helv"/>
                      <w:color w:val="006600"/>
                      <w:sz w:val="17"/>
                      <w:szCs w:val="17"/>
                    </w:rPr>
                    <w:t>closed Dec.6/16</w:t>
                  </w:r>
                  <w:r w:rsidR="009E5580">
                    <w:rPr>
                      <w:rFonts w:ascii="Helv" w:hAnsi="Helv" w:cs="Helv"/>
                      <w:color w:val="006600"/>
                      <w:sz w:val="17"/>
                      <w:szCs w:val="17"/>
                    </w:rPr>
                    <w:t>)</w:t>
                  </w:r>
                  <w:r w:rsidR="00D3350D">
                    <w:rPr>
                      <w:rFonts w:ascii="Helv" w:hAnsi="Helv" w:cs="Helv"/>
                      <w:color w:val="006600"/>
                      <w:sz w:val="17"/>
                      <w:szCs w:val="17"/>
                    </w:rPr>
                    <w:t>,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(if not taken in Years 1 and 2), </w:t>
                  </w:r>
                  <w:hyperlink r:id="rId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WGST421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HSRV421</w:t>
                    </w:r>
                  </w:hyperlink>
                </w:p>
              </w:tc>
            </w:tr>
          </w:tbl>
          <w:p w:rsidR="0090468E" w:rsidRDefault="0090468E"/>
          <w:p w:rsidR="0090468E" w:rsidRDefault="0090468E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7D0159" w:rsidRDefault="007D0159"/>
    <w:sectPr w:rsidR="007D0159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897" w:rsidRDefault="00892897" w:rsidP="006E0FDA">
      <w:pPr>
        <w:spacing w:after="0" w:line="240" w:lineRule="auto"/>
      </w:pPr>
      <w:r>
        <w:separator/>
      </w:r>
    </w:p>
  </w:endnote>
  <w:endnote w:type="continuationSeparator" w:id="0">
    <w:p w:rsidR="00892897" w:rsidRDefault="00892897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897" w:rsidRDefault="00892897" w:rsidP="006E0FDA">
      <w:pPr>
        <w:spacing w:after="0" w:line="240" w:lineRule="auto"/>
      </w:pPr>
      <w:r>
        <w:separator/>
      </w:r>
    </w:p>
  </w:footnote>
  <w:footnote w:type="continuationSeparator" w:id="0">
    <w:p w:rsidR="00892897" w:rsidRDefault="00892897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280494"/>
    <w:rsid w:val="00361FF4"/>
    <w:rsid w:val="003B5299"/>
    <w:rsid w:val="00493A0C"/>
    <w:rsid w:val="004D6B48"/>
    <w:rsid w:val="00531A4E"/>
    <w:rsid w:val="00535F5A"/>
    <w:rsid w:val="00555F58"/>
    <w:rsid w:val="005A603D"/>
    <w:rsid w:val="006E6663"/>
    <w:rsid w:val="007D0159"/>
    <w:rsid w:val="00892897"/>
    <w:rsid w:val="008B3AC2"/>
    <w:rsid w:val="008F680D"/>
    <w:rsid w:val="0090468E"/>
    <w:rsid w:val="009E5580"/>
    <w:rsid w:val="00AC197E"/>
    <w:rsid w:val="00B21D59"/>
    <w:rsid w:val="00BD419F"/>
    <w:rsid w:val="00CD6729"/>
    <w:rsid w:val="00D3350D"/>
    <w:rsid w:val="00DF064E"/>
    <w:rsid w:val="00ED69B6"/>
    <w:rsid w:val="00F4002B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646648-F195-40E0-8DC6-06C14641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80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4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400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ecom/ecom320.htm" TargetMode="External"/><Relationship Id="rId18" Type="http://schemas.openxmlformats.org/officeDocument/2006/relationships/hyperlink" Target="http://www.athabascau.ca/html/syllabi/mgsc/mgsc301.htm" TargetMode="External"/><Relationship Id="rId26" Type="http://schemas.openxmlformats.org/officeDocument/2006/relationships/hyperlink" Target="http://www.athabascau.ca/html/syllabi/mktg/mktg466.htm" TargetMode="External"/><Relationship Id="rId39" Type="http://schemas.openxmlformats.org/officeDocument/2006/relationships/hyperlink" Target="http://www2.athabascau.ca/syllabi/poli/poli301.php" TargetMode="External"/><Relationship Id="rId21" Type="http://schemas.openxmlformats.org/officeDocument/2006/relationships/hyperlink" Target="http://www.athabascau.ca/html/syllabi/orgb/orgb386.htm" TargetMode="External"/><Relationship Id="rId34" Type="http://schemas.openxmlformats.org/officeDocument/2006/relationships/hyperlink" Target="http://www.athabascau.ca/course/ug_area/nonbusinessadm.php" TargetMode="External"/><Relationship Id="rId42" Type="http://schemas.openxmlformats.org/officeDocument/2006/relationships/hyperlink" Target="http://www.athabascau.ca/html/syllabi/poli/poli403.htm" TargetMode="External"/><Relationship Id="rId47" Type="http://schemas.openxmlformats.org/officeDocument/2006/relationships/hyperlink" Target="http://www.athabascau.ca/html/syllabi/phil/phil252.htm" TargetMode="External"/><Relationship Id="rId50" Type="http://schemas.openxmlformats.org/officeDocument/2006/relationships/hyperlink" Target="http://www.athabascau.ca/html/syllabi/psyc/psyc379.htm" TargetMode="External"/><Relationship Id="rId55" Type="http://schemas.openxmlformats.org/officeDocument/2006/relationships/hyperlink" Target="http://www2.athabascau.ca/syllabi/wgst/wgst421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thabascau.ca/html/syllabi/cmis/cmis351.htm" TargetMode="External"/><Relationship Id="rId17" Type="http://schemas.openxmlformats.org/officeDocument/2006/relationships/hyperlink" Target="http://www.athabascau.ca/html/syllabi/math/math216.htm" TargetMode="External"/><Relationship Id="rId25" Type="http://schemas.openxmlformats.org/officeDocument/2006/relationships/hyperlink" Target="http://www.athabascau.ca/html/syllabi/mktg/mktg440.htm" TargetMode="External"/><Relationship Id="rId33" Type="http://schemas.openxmlformats.org/officeDocument/2006/relationships/hyperlink" Target="http://www.athabascau.ca/course/ug_area/nonbusinessadm.php" TargetMode="External"/><Relationship Id="rId38" Type="http://schemas.openxmlformats.org/officeDocument/2006/relationships/hyperlink" Target="http://www.athabascau.ca/html/syllabi/govn/govn301.htm" TargetMode="External"/><Relationship Id="rId46" Type="http://schemas.openxmlformats.org/officeDocument/2006/relationships/hyperlink" Target="http://www.athabascau.ca/html/syllabi/idrl/idrl305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math/math215.htm" TargetMode="External"/><Relationship Id="rId20" Type="http://schemas.openxmlformats.org/officeDocument/2006/relationships/hyperlink" Target="http://www.athabascau.ca/html/syllabi/hrmt/hrmt386.htm" TargetMode="External"/><Relationship Id="rId29" Type="http://schemas.openxmlformats.org/officeDocument/2006/relationships/hyperlink" Target="http://www.athabascau.ca/course/ug_area/nonbusinessadm.php" TargetMode="External"/><Relationship Id="rId41" Type="http://schemas.openxmlformats.org/officeDocument/2006/relationships/hyperlink" Target="http://www.athabascau.ca/html/syllabi/glst/glst403.htm" TargetMode="External"/><Relationship Id="rId54" Type="http://schemas.openxmlformats.org/officeDocument/2006/relationships/hyperlink" Target="http://www.athabascau.ca/html/syllabi/soci/soci348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endar.athabascau.ca/undergrad/2012/page12.php" TargetMode="External"/><Relationship Id="rId24" Type="http://schemas.openxmlformats.org/officeDocument/2006/relationships/hyperlink" Target="http://www.athabascau.ca/html/syllabi/mktg/mktg406.htm" TargetMode="External"/><Relationship Id="rId32" Type="http://schemas.openxmlformats.org/officeDocument/2006/relationships/hyperlink" Target="http://www.athabascau.ca/course/ug_area/nonbusinessadm.php" TargetMode="External"/><Relationship Id="rId37" Type="http://schemas.openxmlformats.org/officeDocument/2006/relationships/hyperlink" Target="http://www.athabascau.ca/html/syllabi/admn/admn404.htm" TargetMode="External"/><Relationship Id="rId40" Type="http://schemas.openxmlformats.org/officeDocument/2006/relationships/hyperlink" Target="http://www.athabascau.ca/html/syllabi/govn/govn403.htm" TargetMode="External"/><Relationship Id="rId45" Type="http://schemas.openxmlformats.org/officeDocument/2006/relationships/hyperlink" Target="http://www.athabascau.ca/html/syllabi/poli/poli440.htm" TargetMode="External"/><Relationship Id="rId53" Type="http://schemas.openxmlformats.org/officeDocument/2006/relationships/hyperlink" Target="http://www2.athabascau.ca/syllabi/wgst/wgst345.htm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html/syllabi/admn/admn417.htm" TargetMode="External"/><Relationship Id="rId23" Type="http://schemas.openxmlformats.org/officeDocument/2006/relationships/hyperlink" Target="http://www.athabascau.ca/html/syllabi/fnce/fnce370.htm" TargetMode="External"/><Relationship Id="rId28" Type="http://schemas.openxmlformats.org/officeDocument/2006/relationships/hyperlink" Target="http://www.athabascau.ca/course/ug_subject/list_im.php" TargetMode="External"/><Relationship Id="rId36" Type="http://schemas.openxmlformats.org/officeDocument/2006/relationships/hyperlink" Target="http://www.athabascau.ca/html/syllabi/admn/admn404.htm" TargetMode="External"/><Relationship Id="rId49" Type="http://schemas.openxmlformats.org/officeDocument/2006/relationships/hyperlink" Target="http://www.athabascau.ca/html/syllabi/psyc/psyc300.htm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calendar.athabascau.ca/undergrad/2012/page03_14_01.php" TargetMode="External"/><Relationship Id="rId19" Type="http://schemas.openxmlformats.org/officeDocument/2006/relationships/hyperlink" Target="http://www.athabascau.ca/html/syllabi/mgsc/mgsc301.htm" TargetMode="External"/><Relationship Id="rId31" Type="http://schemas.openxmlformats.org/officeDocument/2006/relationships/hyperlink" Target="http://www.athabascau.ca/course/ug_area/nonbusinessadm.php" TargetMode="External"/><Relationship Id="rId44" Type="http://schemas.openxmlformats.org/officeDocument/2006/relationships/hyperlink" Target="http://www.athabascau.ca/html/syllabi/glst/glst440.htm" TargetMode="External"/><Relationship Id="rId52" Type="http://schemas.openxmlformats.org/officeDocument/2006/relationships/hyperlink" Target="http://www.athabascau.ca/html/syllabi/soci/soci345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econ/econ401.htm" TargetMode="External"/><Relationship Id="rId22" Type="http://schemas.openxmlformats.org/officeDocument/2006/relationships/hyperlink" Target="http://www.athabascau.ca/syllabi/fnce/fnce300.php" TargetMode="External"/><Relationship Id="rId27" Type="http://schemas.openxmlformats.org/officeDocument/2006/relationships/hyperlink" Target="http://www.athabascau.ca/course/ug_subject/list_im.php" TargetMode="External"/><Relationship Id="rId30" Type="http://schemas.openxmlformats.org/officeDocument/2006/relationships/hyperlink" Target="http://www.athabascau.ca/course/ug_area/nonbusinessadm.php" TargetMode="External"/><Relationship Id="rId35" Type="http://schemas.openxmlformats.org/officeDocument/2006/relationships/hyperlink" Target="http://www.athabascau.ca/course/ug_area/nonbusinessadm.php" TargetMode="External"/><Relationship Id="rId43" Type="http://schemas.openxmlformats.org/officeDocument/2006/relationships/hyperlink" Target="http://www.athabascau.ca/html/syllabi/govn/govn440.htm" TargetMode="External"/><Relationship Id="rId48" Type="http://schemas.openxmlformats.org/officeDocument/2006/relationships/hyperlink" Target="http://www.athabascau.ca/html/syllabi/poli/poli480.htm" TargetMode="External"/><Relationship Id="rId56" Type="http://schemas.openxmlformats.org/officeDocument/2006/relationships/hyperlink" Target="http://www.athabascau.ca/html/syllabi/hsrv/hsrv421.htm" TargetMode="External"/><Relationship Id="rId8" Type="http://schemas.openxmlformats.org/officeDocument/2006/relationships/image" Target="media/image1.jpg"/><Relationship Id="rId51" Type="http://schemas.openxmlformats.org/officeDocument/2006/relationships/hyperlink" Target="http://www.athabascau.ca/html/syllabi/soci/soci300.htm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E720E-2334-4B1A-8017-9CEBFCA8D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845</Words>
  <Characters>4821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5655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2017-02-21T17:22:00Z</dcterms:created>
  <dcterms:modified xsi:type="dcterms:W3CDTF">2017-02-21T17:22:00Z</dcterms:modified>
</cp:coreProperties>
</file>