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074C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074C7" w:rsidRDefault="001877D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7878259" name="name1533491cd1c96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4C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074C7" w:rsidRDefault="001877D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1074C7" w:rsidRDefault="001877D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1074C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1074C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074C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2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3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4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5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6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877D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877D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19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877D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0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877D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E50B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 w:rsidP="00E50B5A">
                  <w:hyperlink r:id="rId22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E50B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1877D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4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5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6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7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8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29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0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1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2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3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4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5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6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7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8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39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40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0036ED">
                  <w:hyperlink r:id="rId41" w:history="1">
                    <w:r w:rsidR="001877D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1074C7" w:rsidRDefault="001074C7"/>
          <w:p w:rsidR="001074C7" w:rsidRDefault="001074C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1074C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74C7" w:rsidRDefault="001877D7" w:rsidP="00E50B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50B5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52" w:history="1">
                    <w:r w:rsidR="0056001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56001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E50B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1074C7" w:rsidRDefault="001074C7"/>
          <w:p w:rsidR="001074C7" w:rsidRDefault="001074C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877D7" w:rsidRDefault="001877D7"/>
    <w:sectPr w:rsidR="001877D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ED" w:rsidRDefault="000036ED" w:rsidP="006E0FDA">
      <w:pPr>
        <w:spacing w:after="0" w:line="240" w:lineRule="auto"/>
      </w:pPr>
      <w:r>
        <w:separator/>
      </w:r>
    </w:p>
  </w:endnote>
  <w:endnote w:type="continuationSeparator" w:id="0">
    <w:p w:rsidR="000036ED" w:rsidRDefault="000036E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ED" w:rsidRDefault="000036ED" w:rsidP="006E0FDA">
      <w:pPr>
        <w:spacing w:after="0" w:line="240" w:lineRule="auto"/>
      </w:pPr>
      <w:r>
        <w:separator/>
      </w:r>
    </w:p>
  </w:footnote>
  <w:footnote w:type="continuationSeparator" w:id="0">
    <w:p w:rsidR="000036ED" w:rsidRDefault="000036E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36ED"/>
    <w:rsid w:val="00065F9C"/>
    <w:rsid w:val="000F6147"/>
    <w:rsid w:val="001074C7"/>
    <w:rsid w:val="00112029"/>
    <w:rsid w:val="00135412"/>
    <w:rsid w:val="001877D7"/>
    <w:rsid w:val="00361FF4"/>
    <w:rsid w:val="003B5299"/>
    <w:rsid w:val="00493A0C"/>
    <w:rsid w:val="004D6B48"/>
    <w:rsid w:val="00531A4E"/>
    <w:rsid w:val="00535F5A"/>
    <w:rsid w:val="00555F58"/>
    <w:rsid w:val="00560017"/>
    <w:rsid w:val="006E6663"/>
    <w:rsid w:val="008B3AC2"/>
    <w:rsid w:val="008F680D"/>
    <w:rsid w:val="00AC197E"/>
    <w:rsid w:val="00B21D59"/>
    <w:rsid w:val="00BD419F"/>
    <w:rsid w:val="00DF064E"/>
    <w:rsid w:val="00E50B5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F1DA6-5844-475A-AA51-EE67D08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oli/poli480.htm" TargetMode="External"/><Relationship Id="rId62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hil/phil252.htm" TargetMode="External"/><Relationship Id="rId58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00.htm" TargetMode="External"/><Relationship Id="rId61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2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idrl/idrl312.htm" TargetMode="External"/><Relationship Id="rId60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psyc/psyc379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2.athabascau.ca/syllabi/wgst/wgst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0F96-4C24-48C2-AF85-DE3BC1B1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2017-02-21T17:47:00Z</dcterms:created>
  <dcterms:modified xsi:type="dcterms:W3CDTF">2017-02-21T17:47:00Z</dcterms:modified>
</cp:coreProperties>
</file>