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PHPDOCX"/>
        <w:tblW w:w="11400" w:type="dxa"/>
        <w:tblCellSpacing w:w="30" w:type="dxa"/>
        <w:tblInd w:w="77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6B108F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6B108F" w:rsidRDefault="00D440C7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effectExtent l="0" t="0" r="0" b="0"/>
                  <wp:docPr id="86048917" name="name15334916e38196" descr="programplan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2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108F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6B108F" w:rsidRDefault="00D440C7">
            <w:pPr>
              <w:spacing w:before="168" w:after="168" w:line="168" w:lineRule="auto"/>
              <w:textAlignment w:val="bottom"/>
            </w:pPr>
            <w:r>
              <w:rPr>
                <w:rFonts w:ascii="Verdana" w:hAnsi="Verdana" w:cs="Verdana"/>
                <w:b/>
                <w:color w:val="000000"/>
                <w:sz w:val="17"/>
                <w:szCs w:val="17"/>
              </w:rPr>
              <w:t>FOR 30 BLOCK CREDIT TRANSFER</w:t>
            </w:r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- 2 year Non-Business Diplomas</w:t>
            </w:r>
            <w:bookmarkStart w:id="0" w:name="_GoBack"/>
            <w:bookmarkEnd w:id="0"/>
          </w:p>
          <w:p w:rsidR="006B108F" w:rsidRDefault="00D440C7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9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980"/>
              <w:gridCol w:w="1132"/>
              <w:gridCol w:w="2080"/>
              <w:gridCol w:w="1866"/>
              <w:gridCol w:w="1671"/>
              <w:gridCol w:w="3591"/>
            </w:tblGrid>
            <w:tr w:rsidR="006B108F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Management - Human Resources Management Major - Post Diploma - 4 Year (120 credits)</w:t>
                  </w:r>
                </w:p>
              </w:tc>
            </w:tr>
            <w:tr w:rsidR="006B108F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2012/2013 </w:t>
                  </w:r>
                  <w:hyperlink r:id="rId1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2012 - 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Glossary</w:t>
                    </w:r>
                  </w:hyperlink>
                </w:p>
              </w:tc>
            </w:tr>
            <w:tr w:rsidR="006B108F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6B108F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Minimum block transfer award for an approved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non-business diploma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30 credits. The following courses must also be completed and the block transfer award can be increased for any remaining required course already held within the program up to 60 credits.</w:t>
                  </w:r>
                </w:p>
              </w:tc>
            </w:tr>
            <w:tr w:rsidR="006B108F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Bridging Courses</w:t>
                  </w:r>
                </w:p>
              </w:tc>
            </w:tr>
            <w:tr w:rsidR="006B108F">
              <w:tc>
                <w:tcPr>
                  <w:tcW w:w="6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6B108F" w:rsidRDefault="00D440C7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79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6B108F" w:rsidRDefault="00D440C7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2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6B108F" w:rsidRDefault="00D440C7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 </w:t>
                  </w:r>
                </w:p>
              </w:tc>
              <w:tc>
                <w:tcPr>
                  <w:tcW w:w="13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6B108F" w:rsidRDefault="00D440C7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9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6B108F" w:rsidRDefault="00D440C7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9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6B108F" w:rsidRDefault="00D440C7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6B108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B44632">
                  <w:hyperlink r:id="rId12" w:history="1">
                    <w:r w:rsidR="00D440C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B108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B44632">
                  <w:hyperlink r:id="rId13" w:history="1">
                    <w:r w:rsidR="00D440C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B108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B44632">
                  <w:hyperlink r:id="rId14" w:history="1">
                    <w:r w:rsidR="00D440C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ACCT245</w:t>
                    </w:r>
                  </w:hyperlink>
                  <w:r w:rsidR="00D440C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" w:history="1">
                    <w:r w:rsidR="00D440C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ACCT250</w:t>
                    </w:r>
                  </w:hyperlink>
                  <w:r w:rsidR="00D440C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6" w:history="1">
                    <w:r w:rsidR="00D440C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wishing to take further Accounting courses should take </w:t>
                  </w:r>
                  <w:hyperlink r:id="rId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ACCT253</w:t>
                    </w:r>
                  </w:hyperlink>
                </w:p>
              </w:tc>
            </w:tr>
            <w:tr w:rsidR="006B108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B44632">
                  <w:hyperlink r:id="rId18" w:history="1">
                    <w:r w:rsidR="00D440C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CMIS245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B108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B44632">
                  <w:hyperlink r:id="rId19" w:history="1">
                    <w:r w:rsidR="00D440C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B108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B44632">
                  <w:hyperlink r:id="rId20" w:history="1">
                    <w:r w:rsidR="00D440C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ECON248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B108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FA4FB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FA4FB1">
                  <w:hyperlink r:id="rId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COMM243</w:t>
                    </w:r>
                  </w:hyperlink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</w:t>
                  </w:r>
                  <w:r w:rsidRPr="00814329">
                    <w:rPr>
                      <w:rFonts w:ascii="Verdana" w:hAnsi="Verdana" w:cs="Verdana"/>
                      <w:position w:val="-2"/>
                      <w:sz w:val="17"/>
                      <w:szCs w:val="17"/>
                    </w:rPr>
                    <w:t>or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COMM277</w:t>
                    </w:r>
                  </w:hyperlink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3" w:history="1">
                    <w:r w:rsidR="00D440C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COMM329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B108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B44632">
                  <w:hyperlink r:id="rId24" w:history="1">
                    <w:r w:rsidR="00D440C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LGST369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B108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B44632">
                  <w:hyperlink r:id="rId25" w:history="1">
                    <w:r w:rsidR="00D440C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MKTG396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B108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B44632">
                  <w:hyperlink r:id="rId26" w:history="1">
                    <w:r w:rsidR="00D440C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ORGB364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B108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6B108F" w:rsidRDefault="00D440C7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6B108F" w:rsidRDefault="00D440C7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6B108F" w:rsidRDefault="00D440C7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6B108F" w:rsidRDefault="00D440C7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6B108F" w:rsidRDefault="00D440C7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lastRenderedPageBreak/>
                    <w:t>Progress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6B108F" w:rsidRDefault="00D440C7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lastRenderedPageBreak/>
                    <w:t>Comments</w:t>
                  </w:r>
                </w:p>
              </w:tc>
            </w:tr>
            <w:tr w:rsidR="006B108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B44632">
                  <w:hyperlink r:id="rId27" w:history="1">
                    <w:r w:rsidR="00D440C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B108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B44632">
                  <w:hyperlink r:id="rId28" w:history="1">
                    <w:r w:rsidR="00D440C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B108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B44632">
                  <w:hyperlink r:id="rId29" w:history="1">
                    <w:r w:rsidR="00D440C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ECON401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B108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B44632">
                  <w:hyperlink r:id="rId30" w:history="1">
                    <w:r w:rsidR="00D440C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ADMN417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B108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B44632">
                  <w:hyperlink r:id="rId31" w:history="1">
                    <w:r w:rsidR="00D440C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  <w:r w:rsidR="00D440C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32" w:history="1">
                    <w:r w:rsidR="00D440C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MATH216</w:t>
                    </w:r>
                  </w:hyperlink>
                  <w:r w:rsidR="00D440C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33" w:history="1">
                    <w:r w:rsidR="00D440C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MGSC301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B44632">
                  <w:hyperlink r:id="rId34" w:history="1">
                    <w:r w:rsidR="00D440C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 w:rsidR="00D440C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 w:rsidR="006B108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B44632">
                  <w:hyperlink r:id="rId35" w:history="1">
                    <w:r w:rsidR="00D440C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HRMT386</w:t>
                    </w:r>
                  </w:hyperlink>
                  <w:r w:rsidR="00D440C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36" w:history="1">
                    <w:r w:rsidR="00D440C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ORGB386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B108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FA4FB1" w:rsidP="00FA4FB1">
                  <w:hyperlink r:id="rId37" w:history="1">
                    <w:r w:rsidR="00D440C7" w:rsidRPr="00FA4FB1">
                      <w:rPr>
                        <w:color w:val="006600"/>
                      </w:rPr>
                      <w:t>FNCE</w:t>
                    </w:r>
                    <w:r w:rsidRPr="00FA4FB1">
                      <w:rPr>
                        <w:color w:val="006600"/>
                      </w:rPr>
                      <w:t>300</w:t>
                    </w:r>
                  </w:hyperlink>
                  <w:r w:rsidR="00D440C7" w:rsidRPr="00FA4FB1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</w:t>
                  </w:r>
                  <w:r w:rsidR="00D440C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or</w:t>
                  </w:r>
                  <w:hyperlink r:id="rId38" w:history="1">
                    <w:r w:rsidR="00D440C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B108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B44632">
                  <w:hyperlink r:id="rId39" w:history="1">
                    <w:r w:rsidR="00D440C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B108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B44632">
                  <w:hyperlink r:id="rId40" w:history="1">
                    <w:r w:rsidR="00D440C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IDRL308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B108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FA4FB1" w:rsidP="00FA4FB1">
                  <w:hyperlink r:id="rId41" w:history="1">
                    <w:r w:rsidR="00D440C7" w:rsidRPr="00FA4FB1">
                      <w:rPr>
                        <w:color w:val="006600"/>
                      </w:rPr>
                      <w:t>IDRL</w:t>
                    </w:r>
                    <w:r w:rsidRPr="00FA4FB1">
                      <w:rPr>
                        <w:color w:val="006600"/>
                      </w:rPr>
                      <w:t>312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Pr="009F5393" w:rsidRDefault="00FA4FB1" w:rsidP="00FA4FB1">
                  <w:pPr>
                    <w:rPr>
                      <w:color w:val="006600"/>
                    </w:rPr>
                  </w:pPr>
                  <w:r>
                    <w:rPr>
                      <w:rFonts w:ascii="Helv" w:hAnsi="Helv" w:cs="Helv"/>
                      <w:color w:val="006600"/>
                      <w:sz w:val="20"/>
                      <w:szCs w:val="20"/>
                    </w:rPr>
                    <w:t xml:space="preserve">IDRL312 </w:t>
                  </w:r>
                  <w:r w:rsidR="009F5393" w:rsidRPr="009F5393">
                    <w:rPr>
                      <w:rFonts w:ascii="Helv" w:hAnsi="Helv" w:cs="Helv"/>
                      <w:color w:val="006600"/>
                      <w:sz w:val="20"/>
                      <w:szCs w:val="20"/>
                    </w:rPr>
                    <w:t>closed Dec.6/16 - replace</w:t>
                  </w:r>
                  <w:r>
                    <w:rPr>
                      <w:rFonts w:ascii="Helv" w:hAnsi="Helv" w:cs="Helv"/>
                      <w:color w:val="006600"/>
                      <w:sz w:val="20"/>
                      <w:szCs w:val="20"/>
                    </w:rPr>
                    <w:t xml:space="preserve"> with IDRL215</w:t>
                  </w:r>
                </w:p>
              </w:tc>
            </w:tr>
            <w:tr w:rsidR="006B108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B44632">
                  <w:hyperlink r:id="rId42" w:history="1">
                    <w:r w:rsidR="00D440C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ORGB319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B108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B44632">
                  <w:hyperlink r:id="rId43" w:history="1">
                    <w:r w:rsidR="00D440C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ORGB387</w:t>
                    </w:r>
                  </w:hyperlink>
                  <w:r w:rsidR="00D440C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44" w:history="1">
                    <w:r w:rsidR="00D440C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HRMT387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B108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B44632">
                  <w:hyperlink r:id="rId45" w:history="1">
                    <w:r w:rsidR="00D440C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  <w:r w:rsidR="00D440C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46" w:anchor="idrl" w:history="1">
                    <w:r w:rsidR="00D440C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</w:t>
                    </w:r>
                  </w:hyperlink>
                  <w:r w:rsidR="00D440C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47" w:anchor="orgb" w:history="1">
                    <w:r w:rsidR="00D440C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</w:t>
                    </w:r>
                  </w:hyperlink>
                  <w:r w:rsidR="00D440C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 w:rsidR="006B108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B44632">
                  <w:hyperlink r:id="rId48" w:history="1">
                    <w:r w:rsidR="00D440C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6B108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B44632">
                  <w:hyperlink r:id="rId49" w:history="1">
                    <w:r w:rsidR="00D440C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6B108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B44632">
                  <w:hyperlink r:id="rId50" w:history="1">
                    <w:r w:rsidR="00D440C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6B108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B44632">
                  <w:hyperlink r:id="rId51" w:history="1">
                    <w:r w:rsidR="00D440C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6B108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B44632">
                  <w:hyperlink r:id="rId52" w:history="1">
                    <w:r w:rsidR="00D440C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  <w:r w:rsidR="00D440C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53" w:anchor="lbst" w:history="1">
                    <w:r w:rsidR="00D440C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LBST</w:t>
                    </w:r>
                  </w:hyperlink>
                  <w:r w:rsidR="00D440C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 w:rsidR="006B108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B44632">
                  <w:hyperlink r:id="rId54" w:history="1">
                    <w:r w:rsidR="00D440C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  <w:r w:rsidR="00D440C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55" w:anchor="lbst" w:history="1">
                    <w:r w:rsidR="00D440C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LBST</w:t>
                    </w:r>
                  </w:hyperlink>
                  <w:r w:rsidR="00D440C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 w:rsidR="006B108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B44632">
                  <w:hyperlink r:id="rId56" w:history="1">
                    <w:r w:rsidR="00D440C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Last course completed - Must be taken with AU</w:t>
                  </w:r>
                </w:p>
              </w:tc>
            </w:tr>
          </w:tbl>
          <w:p w:rsidR="006B108F" w:rsidRDefault="006B108F"/>
          <w:p w:rsidR="006B108F" w:rsidRDefault="006B108F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6B108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 must be obtained through Athabasca University in senior (300 or 400 level) courses, including </w:t>
                  </w:r>
                  <w:hyperlink r:id="rId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6B108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B108F" w:rsidRDefault="00D440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Among the above options, students must select 9 credits (3 courses) of critical perspectives courses from the following: </w:t>
                  </w:r>
                  <w:hyperlink r:id="rId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(if not taken in Years 1 and 2), </w:t>
                  </w:r>
                  <w:hyperlink r:id="rId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POLI480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WGST345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SOCI348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WGST421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HSRV421</w:t>
                    </w:r>
                  </w:hyperlink>
                </w:p>
              </w:tc>
            </w:tr>
          </w:tbl>
          <w:p w:rsidR="006B108F" w:rsidRDefault="006B108F"/>
          <w:p w:rsidR="006B108F" w:rsidRDefault="006B108F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D440C7" w:rsidRDefault="00D440C7"/>
    <w:sectPr w:rsidR="00D440C7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632" w:rsidRDefault="00B44632" w:rsidP="006E0FDA">
      <w:pPr>
        <w:spacing w:after="0" w:line="240" w:lineRule="auto"/>
      </w:pPr>
      <w:r>
        <w:separator/>
      </w:r>
    </w:p>
  </w:endnote>
  <w:endnote w:type="continuationSeparator" w:id="0">
    <w:p w:rsidR="00B44632" w:rsidRDefault="00B44632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632" w:rsidRDefault="00B44632" w:rsidP="006E0FDA">
      <w:pPr>
        <w:spacing w:after="0" w:line="240" w:lineRule="auto"/>
      </w:pPr>
      <w:r>
        <w:separator/>
      </w:r>
    </w:p>
  </w:footnote>
  <w:footnote w:type="continuationSeparator" w:id="0">
    <w:p w:rsidR="00B44632" w:rsidRDefault="00B44632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4553D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B108F"/>
    <w:rsid w:val="006E6663"/>
    <w:rsid w:val="008B3AC2"/>
    <w:rsid w:val="008F680D"/>
    <w:rsid w:val="009F5393"/>
    <w:rsid w:val="00AC197E"/>
    <w:rsid w:val="00B21D59"/>
    <w:rsid w:val="00B44632"/>
    <w:rsid w:val="00BD419F"/>
    <w:rsid w:val="00D440C7"/>
    <w:rsid w:val="00DF064E"/>
    <w:rsid w:val="00FA4FB1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EB0247-FADF-4F71-92EC-FA8BCA5D9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45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53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F53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dmn/admn233.htm" TargetMode="External"/><Relationship Id="rId18" Type="http://schemas.openxmlformats.org/officeDocument/2006/relationships/hyperlink" Target="http://www.athabascau.ca/html/syllabi/cmis/cmis245.htm" TargetMode="External"/><Relationship Id="rId26" Type="http://schemas.openxmlformats.org/officeDocument/2006/relationships/hyperlink" Target="http://www.athabascau.ca/html/syllabi/orgb/orgb364.htm" TargetMode="External"/><Relationship Id="rId39" Type="http://schemas.openxmlformats.org/officeDocument/2006/relationships/hyperlink" Target="http://www.athabascau.ca/html/syllabi/hrmt/hrmt301.htm" TargetMode="External"/><Relationship Id="rId21" Type="http://schemas.openxmlformats.org/officeDocument/2006/relationships/hyperlink" Target="http://www.athabascau.ca/syllabi/comm/comm243.php" TargetMode="External"/><Relationship Id="rId34" Type="http://schemas.openxmlformats.org/officeDocument/2006/relationships/hyperlink" Target="http://www.athabascau.ca/html/syllabi/mgsc/mgsc301.htm" TargetMode="External"/><Relationship Id="rId42" Type="http://schemas.openxmlformats.org/officeDocument/2006/relationships/hyperlink" Target="http://www.athabascau.ca/html/syllabi/orgb/orgb319.htm" TargetMode="External"/><Relationship Id="rId47" Type="http://schemas.openxmlformats.org/officeDocument/2006/relationships/hyperlink" Target="http://www.athabascau.ca/course/ug_subject/list_np.php" TargetMode="External"/><Relationship Id="rId50" Type="http://schemas.openxmlformats.org/officeDocument/2006/relationships/hyperlink" Target="http://www.athabascau.ca/course/ug_area/nonbusinessadm.php" TargetMode="External"/><Relationship Id="rId55" Type="http://schemas.openxmlformats.org/officeDocument/2006/relationships/hyperlink" Target="http://www.athabascau.ca/course/ug_subject/list_im.php" TargetMode="External"/><Relationship Id="rId63" Type="http://schemas.openxmlformats.org/officeDocument/2006/relationships/hyperlink" Target="http://www.athabascau.ca/html/syllabi/govn/govn440.htm" TargetMode="External"/><Relationship Id="rId68" Type="http://schemas.openxmlformats.org/officeDocument/2006/relationships/hyperlink" Target="http://www.athabascau.ca/html/syllabi/poli/poli480.htm" TargetMode="External"/><Relationship Id="rId76" Type="http://schemas.openxmlformats.org/officeDocument/2006/relationships/hyperlink" Target="http://www.athabascau.ca/html/syllabi/hsrv/hsrv421.htm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athabascau.ca/html/syllabi/soci/soci300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acct/acct253.htm" TargetMode="External"/><Relationship Id="rId29" Type="http://schemas.openxmlformats.org/officeDocument/2006/relationships/hyperlink" Target="http://www.athabascau.ca/html/syllabi/econ/econ401.htm" TargetMode="External"/><Relationship Id="rId11" Type="http://schemas.openxmlformats.org/officeDocument/2006/relationships/hyperlink" Target="http://calendar.athabascau.ca/undergrad/2012/page12.php" TargetMode="External"/><Relationship Id="rId24" Type="http://schemas.openxmlformats.org/officeDocument/2006/relationships/hyperlink" Target="http://www.athabascau.ca/html/syllabi/lgst/lgst369.htm" TargetMode="External"/><Relationship Id="rId32" Type="http://schemas.openxmlformats.org/officeDocument/2006/relationships/hyperlink" Target="http://www.athabascau.ca/html/syllabi/math/math216.htm" TargetMode="External"/><Relationship Id="rId37" Type="http://schemas.openxmlformats.org/officeDocument/2006/relationships/hyperlink" Target="http://www.athabascau.ca/html/syllabi/fnce/fnce300.htm" TargetMode="External"/><Relationship Id="rId40" Type="http://schemas.openxmlformats.org/officeDocument/2006/relationships/hyperlink" Target="http://www.athabascau.ca/html/syllabi/idrl/idrl308.htm" TargetMode="External"/><Relationship Id="rId45" Type="http://schemas.openxmlformats.org/officeDocument/2006/relationships/hyperlink" Target="http://www.athabascau.ca/course/ug_area/businessadmin.php" TargetMode="External"/><Relationship Id="rId53" Type="http://schemas.openxmlformats.org/officeDocument/2006/relationships/hyperlink" Target="http://www.athabascau.ca/course/ug_subject/list_im.php" TargetMode="External"/><Relationship Id="rId58" Type="http://schemas.openxmlformats.org/officeDocument/2006/relationships/hyperlink" Target="http://www.athabascau.ca/html/syllabi/govn/govn301.htm" TargetMode="External"/><Relationship Id="rId66" Type="http://schemas.openxmlformats.org/officeDocument/2006/relationships/hyperlink" Target="http://www.athabascau.ca/html/syllabi/idrl/idrl305.htm" TargetMode="External"/><Relationship Id="rId74" Type="http://schemas.openxmlformats.org/officeDocument/2006/relationships/hyperlink" Target="http://www.athabascau.ca/html/syllabi/soci/soci348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thabascau.ca/html/syllabi/acct/acct250.htm" TargetMode="External"/><Relationship Id="rId23" Type="http://schemas.openxmlformats.org/officeDocument/2006/relationships/hyperlink" Target="http://www.athabascau.ca/html/syllabi/comm/comm329.htm" TargetMode="External"/><Relationship Id="rId28" Type="http://schemas.openxmlformats.org/officeDocument/2006/relationships/hyperlink" Target="http://www.athabascau.ca/html/syllabi/ecom/ecom320.htm" TargetMode="External"/><Relationship Id="rId36" Type="http://schemas.openxmlformats.org/officeDocument/2006/relationships/hyperlink" Target="http://www.athabascau.ca/html/syllabi/orgb/orgb386.htm" TargetMode="External"/><Relationship Id="rId49" Type="http://schemas.openxmlformats.org/officeDocument/2006/relationships/hyperlink" Target="http://www.athabascau.ca/course/ug_area/nonbusinessadm.php" TargetMode="External"/><Relationship Id="rId57" Type="http://schemas.openxmlformats.org/officeDocument/2006/relationships/hyperlink" Target="http://www.athabascau.ca/html/syllabi/admn/admn404.htm" TargetMode="External"/><Relationship Id="rId61" Type="http://schemas.openxmlformats.org/officeDocument/2006/relationships/hyperlink" Target="http://www.athabascau.ca/html/syllabi/glst/glst403.htm" TargetMode="External"/><Relationship Id="rId10" Type="http://schemas.openxmlformats.org/officeDocument/2006/relationships/hyperlink" Target="http://calendar.athabascau.ca/undergrad/2012/page03_14_02.php" TargetMode="External"/><Relationship Id="rId19" Type="http://schemas.openxmlformats.org/officeDocument/2006/relationships/hyperlink" Target="http://www.athabascau.ca/html/syllabi/econ/econ247.htm" TargetMode="External"/><Relationship Id="rId31" Type="http://schemas.openxmlformats.org/officeDocument/2006/relationships/hyperlink" Target="http://www.athabascau.ca/html/syllabi/math/math215.htm" TargetMode="External"/><Relationship Id="rId44" Type="http://schemas.openxmlformats.org/officeDocument/2006/relationships/hyperlink" Target="http://www.athabascau.ca/html/syllabi/hrmt/hrmt387.htm" TargetMode="External"/><Relationship Id="rId52" Type="http://schemas.openxmlformats.org/officeDocument/2006/relationships/hyperlink" Target="http://www.athabascau.ca/course/ug_area/nonbusinessadm.php" TargetMode="External"/><Relationship Id="rId60" Type="http://schemas.openxmlformats.org/officeDocument/2006/relationships/hyperlink" Target="http://www.athabascau.ca/html/syllabi/govn/govn403.htm" TargetMode="External"/><Relationship Id="rId65" Type="http://schemas.openxmlformats.org/officeDocument/2006/relationships/hyperlink" Target="http://www.athabascau.ca/html/syllabi/poli/poli440.htm" TargetMode="External"/><Relationship Id="rId73" Type="http://schemas.openxmlformats.org/officeDocument/2006/relationships/hyperlink" Target="http://www2.athabascau.ca/syllabi/wgst/wgst345.htm" TargetMode="Externa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usiness.athabascau.ca/content/studentAdvisors.html" TargetMode="External"/><Relationship Id="rId14" Type="http://schemas.openxmlformats.org/officeDocument/2006/relationships/hyperlink" Target="http://www.athabascau.ca/html/syllabi/acct/acct245.htm" TargetMode="External"/><Relationship Id="rId22" Type="http://schemas.openxmlformats.org/officeDocument/2006/relationships/hyperlink" Target="http://www.athabascau.ca/syllabi/comm/comm277.php" TargetMode="External"/><Relationship Id="rId27" Type="http://schemas.openxmlformats.org/officeDocument/2006/relationships/hyperlink" Target="http://www.athabascau.ca/html/syllabi/cmis/cmis351.htm" TargetMode="External"/><Relationship Id="rId30" Type="http://schemas.openxmlformats.org/officeDocument/2006/relationships/hyperlink" Target="http://www.athabascau.ca/html/syllabi/admn/admn417.htm" TargetMode="External"/><Relationship Id="rId35" Type="http://schemas.openxmlformats.org/officeDocument/2006/relationships/hyperlink" Target="http://www.athabascau.ca/html/syllabi/hrmt/hrmt386.htm" TargetMode="External"/><Relationship Id="rId43" Type="http://schemas.openxmlformats.org/officeDocument/2006/relationships/hyperlink" Target="http://www.athabascau.ca/html/syllabi/orgb/orgb387.htm" TargetMode="External"/><Relationship Id="rId48" Type="http://schemas.openxmlformats.org/officeDocument/2006/relationships/hyperlink" Target="http://www.athabascau.ca/course/ug_area/nonbusinessadm.php" TargetMode="External"/><Relationship Id="rId56" Type="http://schemas.openxmlformats.org/officeDocument/2006/relationships/hyperlink" Target="http://www.athabascau.ca/html/syllabi/admn/admn404.htm" TargetMode="External"/><Relationship Id="rId64" Type="http://schemas.openxmlformats.org/officeDocument/2006/relationships/hyperlink" Target="http://www.athabascau.ca/html/syllabi/glst/glst440.htm" TargetMode="External"/><Relationship Id="rId69" Type="http://schemas.openxmlformats.org/officeDocument/2006/relationships/hyperlink" Target="http://www.athabascau.ca/html/syllabi/psyc/psyc300.htm" TargetMode="External"/><Relationship Id="rId77" Type="http://schemas.openxmlformats.org/officeDocument/2006/relationships/fontTable" Target="fontTable.xml"/><Relationship Id="rId8" Type="http://schemas.openxmlformats.org/officeDocument/2006/relationships/image" Target="media/image1.jpg"/><Relationship Id="rId51" Type="http://schemas.openxmlformats.org/officeDocument/2006/relationships/hyperlink" Target="http://www.athabascau.ca/course/ug_area/nonbusinessadm.php" TargetMode="External"/><Relationship Id="rId72" Type="http://schemas.openxmlformats.org/officeDocument/2006/relationships/hyperlink" Target="http://www.athabascau.ca/html/syllabi/soci/soci345.htm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athabascau.ca/html/syllabi/admn/admn232.htm" TargetMode="External"/><Relationship Id="rId17" Type="http://schemas.openxmlformats.org/officeDocument/2006/relationships/hyperlink" Target="http://www.athabascau.ca/html/syllabi/acct/acct253.htm" TargetMode="External"/><Relationship Id="rId25" Type="http://schemas.openxmlformats.org/officeDocument/2006/relationships/hyperlink" Target="http://www.athabascau.ca/html/syllabi/mktg/mktg396.htm" TargetMode="External"/><Relationship Id="rId33" Type="http://schemas.openxmlformats.org/officeDocument/2006/relationships/hyperlink" Target="http://www.athabascau.ca/html/syllabi/mgsc/mgsc301.htm" TargetMode="External"/><Relationship Id="rId38" Type="http://schemas.openxmlformats.org/officeDocument/2006/relationships/hyperlink" Target="http://www.athabascau.ca/html/syllabi/fnce/fnce370.htm" TargetMode="External"/><Relationship Id="rId46" Type="http://schemas.openxmlformats.org/officeDocument/2006/relationships/hyperlink" Target="http://www.athabascau.ca/course/ug_subject/list_im.php" TargetMode="External"/><Relationship Id="rId59" Type="http://schemas.openxmlformats.org/officeDocument/2006/relationships/hyperlink" Target="http://www2.athabascau.ca/syllabi/poli/poli301.php" TargetMode="External"/><Relationship Id="rId67" Type="http://schemas.openxmlformats.org/officeDocument/2006/relationships/hyperlink" Target="http://www.athabascau.ca/html/syllabi/phil/phil252.htm" TargetMode="External"/><Relationship Id="rId20" Type="http://schemas.openxmlformats.org/officeDocument/2006/relationships/hyperlink" Target="http://www.athabascau.ca/html/syllabi/econ/econ248.htm" TargetMode="External"/><Relationship Id="rId41" Type="http://schemas.openxmlformats.org/officeDocument/2006/relationships/hyperlink" Target="http://www.athabascau.ca/syllabi/idrl/idrl312.php" TargetMode="External"/><Relationship Id="rId54" Type="http://schemas.openxmlformats.org/officeDocument/2006/relationships/hyperlink" Target="http://www.athabascau.ca/course/ug_area/nonbusinessadm.php" TargetMode="External"/><Relationship Id="rId62" Type="http://schemas.openxmlformats.org/officeDocument/2006/relationships/hyperlink" Target="http://www.athabascau.ca/html/syllabi/poli/poli403.htm" TargetMode="External"/><Relationship Id="rId70" Type="http://schemas.openxmlformats.org/officeDocument/2006/relationships/hyperlink" Target="http://www.athabascau.ca/html/syllabi/psyc/psyc379.htm" TargetMode="External"/><Relationship Id="rId75" Type="http://schemas.openxmlformats.org/officeDocument/2006/relationships/hyperlink" Target="http://www2.athabascau.ca/syllabi/wgst/wgst421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EE324-50EF-43A4-B74E-CB4100632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1192</Words>
  <Characters>6799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7976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Cheryl Christensen</cp:lastModifiedBy>
  <cp:revision>2</cp:revision>
  <dcterms:created xsi:type="dcterms:W3CDTF">2017-02-21T17:12:00Z</dcterms:created>
  <dcterms:modified xsi:type="dcterms:W3CDTF">2017-02-21T17:12:00Z</dcterms:modified>
</cp:coreProperties>
</file>