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75EC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75ECA" w:rsidRDefault="00F83E7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4352115" name="name1531f2fd535d4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C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75ECA" w:rsidRDefault="00F83E7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87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15"/>
              <w:gridCol w:w="1776"/>
              <w:gridCol w:w="1209"/>
              <w:gridCol w:w="4324"/>
            </w:tblGrid>
            <w:tr w:rsidR="00175ECA" w:rsidTr="00DC327F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175ECA" w:rsidTr="00DC327F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75ECA" w:rsidTr="00DC327F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75ECA" w:rsidRDefault="00F83E7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C04D73" w:rsidP="00C04D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DC327F" w:rsidRPr="00DC32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C327F"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C327F" w:rsidRPr="00DC32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C327F"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DC327F" w:rsidRPr="00DC32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C04D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C04D73" w:rsidP="00C04D7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F83E7B" w:rsidRPr="00C04D73">
                      <w:rPr>
                        <w:color w:val="006600"/>
                      </w:rPr>
                      <w:t>FNCE</w:t>
                    </w:r>
                    <w:r w:rsidRPr="00C04D73">
                      <w:rPr>
                        <w:color w:val="006600"/>
                      </w:rPr>
                      <w:t>300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F83E7B"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F83E7B" w:rsidRPr="00DC327F">
                      <w:rPr>
                        <w:rStyle w:val="Hyperlink"/>
                        <w:rFonts w:ascii="Arial" w:hAnsi="Arial" w:cs="Arial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F83E7B"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anchor="mktg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anchor="mktg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5ECA" w:rsidTr="00DC32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532AC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F83E7B"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75ECA" w:rsidRDefault="00175ECA"/>
          <w:p w:rsidR="00175ECA" w:rsidRDefault="00175EC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75EC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175EC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Default="00F83E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175EC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75ECA" w:rsidRPr="00DC327F" w:rsidRDefault="00F83E7B" w:rsidP="00C04D73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C04D7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DC327F" w:rsidRPr="00DC32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DC32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DC32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175ECA" w:rsidRDefault="00175ECA"/>
          <w:p w:rsidR="00175ECA" w:rsidRDefault="00175EC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E7F78" w:rsidRDefault="000E7F78"/>
    <w:sectPr w:rsidR="000E7F7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CA" w:rsidRDefault="00532ACA" w:rsidP="006E0FDA">
      <w:pPr>
        <w:spacing w:after="0" w:line="240" w:lineRule="auto"/>
      </w:pPr>
      <w:r>
        <w:separator/>
      </w:r>
    </w:p>
  </w:endnote>
  <w:endnote w:type="continuationSeparator" w:id="0">
    <w:p w:rsidR="00532ACA" w:rsidRDefault="00532AC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CA" w:rsidRDefault="00532ACA" w:rsidP="006E0FDA">
      <w:pPr>
        <w:spacing w:after="0" w:line="240" w:lineRule="auto"/>
      </w:pPr>
      <w:r>
        <w:separator/>
      </w:r>
    </w:p>
  </w:footnote>
  <w:footnote w:type="continuationSeparator" w:id="0">
    <w:p w:rsidR="00532ACA" w:rsidRDefault="00532AC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E7F78"/>
    <w:rsid w:val="000F6147"/>
    <w:rsid w:val="00112029"/>
    <w:rsid w:val="00135412"/>
    <w:rsid w:val="00175ECA"/>
    <w:rsid w:val="00193D54"/>
    <w:rsid w:val="00350037"/>
    <w:rsid w:val="00361FF4"/>
    <w:rsid w:val="003B5299"/>
    <w:rsid w:val="00493A0C"/>
    <w:rsid w:val="004D6B48"/>
    <w:rsid w:val="00531A4E"/>
    <w:rsid w:val="00532ACA"/>
    <w:rsid w:val="00535F5A"/>
    <w:rsid w:val="00555F58"/>
    <w:rsid w:val="006E6663"/>
    <w:rsid w:val="008B3AC2"/>
    <w:rsid w:val="008F680D"/>
    <w:rsid w:val="00AC197E"/>
    <w:rsid w:val="00B21D59"/>
    <w:rsid w:val="00BD419F"/>
    <w:rsid w:val="00C04D73"/>
    <w:rsid w:val="00DC327F"/>
    <w:rsid w:val="00DF064E"/>
    <w:rsid w:val="00F83E7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364E2-1D99-46AA-8F66-BAEE9E0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mktg/mktg466.htm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2/page03_13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mktg/mktg40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im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mktg/mktg440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B54-1ED2-4DA9-A4A9-E58F0F64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2017-02-21T17:31:00Z</dcterms:created>
  <dcterms:modified xsi:type="dcterms:W3CDTF">2017-02-21T17:31:00Z</dcterms:modified>
</cp:coreProperties>
</file>