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F1399D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F1399D" w:rsidRDefault="003A14BC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22617316" name="name1531f2fd62184a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99D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F1399D" w:rsidRDefault="003A14BC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  <w:bookmarkStart w:id="0" w:name="_GoBack"/>
            <w:bookmarkEnd w:id="0"/>
          </w:p>
          <w:tbl>
            <w:tblPr>
              <w:tblStyle w:val="TableGridPHPDOCX"/>
              <w:tblW w:w="4727" w:type="pct"/>
              <w:tblLook w:val="04A0" w:firstRow="1" w:lastRow="0" w:firstColumn="1" w:lastColumn="0" w:noHBand="0" w:noVBand="1"/>
            </w:tblPr>
            <w:tblGrid>
              <w:gridCol w:w="877"/>
              <w:gridCol w:w="1011"/>
              <w:gridCol w:w="1505"/>
              <w:gridCol w:w="1776"/>
              <w:gridCol w:w="1209"/>
              <w:gridCol w:w="4324"/>
            </w:tblGrid>
            <w:tr w:rsidR="00F1399D" w:rsidTr="002F29F6">
              <w:tc>
                <w:tcPr>
                  <w:tcW w:w="10701" w:type="dxa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Default="003A14BC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Human Resources Management Major - 4 Year (120 credits)</w:t>
                  </w:r>
                </w:p>
              </w:tc>
            </w:tr>
            <w:tr w:rsidR="00F1399D" w:rsidTr="002F29F6">
              <w:tc>
                <w:tcPr>
                  <w:tcW w:w="10701" w:type="dxa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Default="003A14BC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2012/2013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2012 -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F1399D" w:rsidTr="002F29F6">
              <w:tc>
                <w:tcPr>
                  <w:tcW w:w="5168" w:type="dxa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Default="003A14BC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5533" w:type="dxa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Default="003A14BC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F1399D" w:rsidTr="002F29F6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F1399D" w:rsidRDefault="003A14BC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F1399D" w:rsidRDefault="003A14BC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F1399D" w:rsidRDefault="003A14BC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F1399D" w:rsidRDefault="003A14BC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F1399D" w:rsidRDefault="003A14BC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F1399D" w:rsidRDefault="003A14BC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F1399D" w:rsidTr="002F29F6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Default="003A14B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Default="003A14B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31B9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12" w:history="1">
                    <w:r w:rsidR="003A14BC" w:rsidRPr="002F29F6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1399D" w:rsidTr="002F29F6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Default="003A14B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Default="003A14B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31B9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13" w:history="1">
                    <w:r w:rsidR="003A14BC" w:rsidRPr="002F29F6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1399D" w:rsidTr="002F29F6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Default="003A14B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Default="003A14B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31B9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14" w:history="1">
                    <w:r w:rsidR="003A14BC" w:rsidRPr="002F29F6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ACCT245</w:t>
                    </w:r>
                  </w:hyperlink>
                  <w:r w:rsidR="003A14BC"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" w:history="1">
                    <w:r w:rsidR="003A14BC" w:rsidRPr="002F29F6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ACCT250</w:t>
                    </w:r>
                  </w:hyperlink>
                  <w:r w:rsidR="003A14BC"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6" w:history="1">
                    <w:r w:rsidR="003A14BC" w:rsidRPr="002F29F6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ACCT253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Students wishing to take further Accounting courses should take </w:t>
                  </w:r>
                  <w:hyperlink r:id="rId17" w:history="1">
                    <w:r w:rsidRPr="002F29F6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</w:p>
              </w:tc>
            </w:tr>
            <w:tr w:rsidR="00F1399D" w:rsidTr="002F29F6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Default="003A14B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Default="003A14B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31B9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18" w:history="1">
                    <w:r w:rsidR="003A14BC" w:rsidRPr="002F29F6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1399D" w:rsidTr="002F29F6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Default="003A14B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Default="003A14B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31B9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19" w:history="1">
                    <w:r w:rsidR="003A14BC" w:rsidRPr="002F29F6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1399D" w:rsidTr="002F29F6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Default="003A14B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Default="003A14B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31B9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20" w:history="1">
                    <w:r w:rsidR="003A14BC" w:rsidRPr="002F29F6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1399D" w:rsidTr="002F29F6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Default="003A14B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Default="003A14B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31B9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21" w:history="1">
                    <w:r w:rsidR="003A14BC" w:rsidRPr="002F29F6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1399D" w:rsidTr="002F29F6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Default="003A14B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Default="003A14B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31B9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22" w:history="1">
                    <w:r w:rsidR="003A14BC" w:rsidRPr="002F29F6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1399D" w:rsidTr="002F29F6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Default="003A14B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Default="003A14B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31B9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23" w:history="1">
                    <w:r w:rsidR="003A14BC" w:rsidRPr="002F29F6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1399D" w:rsidTr="002F29F6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Default="003A14B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Default="003A14B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31B9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24" w:history="1">
                    <w:r w:rsidR="003A14BC" w:rsidRPr="002F29F6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3A14BC"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5" w:history="1">
                    <w:r w:rsidR="003A14BC" w:rsidRPr="002F29F6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  <w:r w:rsidR="003A14BC"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6" w:history="1">
                    <w:r w:rsidR="003A14BC" w:rsidRPr="002F29F6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MGSC301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31B9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27" w:history="1">
                    <w:r w:rsidR="003A14BC" w:rsidRPr="002F29F6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3A14BC"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F1399D" w:rsidTr="002F29F6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Default="00B16B1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Default="003A14B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31B9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28" w:history="1">
                    <w:r w:rsidR="002F29F6" w:rsidRPr="002F29F6">
                      <w:rPr>
                        <w:rStyle w:val="Hyperlink"/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COMM243</w:t>
                    </w:r>
                  </w:hyperlink>
                  <w:r w:rsidR="002F29F6" w:rsidRPr="002F29F6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9" w:history="1">
                    <w:r w:rsidR="002F29F6" w:rsidRPr="002F29F6">
                      <w:rPr>
                        <w:rStyle w:val="Hyperlink"/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COMM277</w:t>
                    </w:r>
                  </w:hyperlink>
                  <w:r w:rsidR="002F29F6" w:rsidRPr="002F29F6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0" w:history="1">
                    <w:r w:rsidR="002F29F6" w:rsidRPr="002F29F6">
                      <w:rPr>
                        <w:rStyle w:val="Hyperlink"/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COMM329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1399D" w:rsidTr="002F29F6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Default="003A14B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Default="003A14B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31B9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31" w:history="1">
                    <w:r w:rsidR="003A14BC" w:rsidRPr="002F29F6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1399D" w:rsidTr="002F29F6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Default="00B16B1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Default="003A14B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31B99" w:rsidP="00B16B10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32" w:history="1">
                    <w:r w:rsidR="003A14BC" w:rsidRPr="002F29F6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FNCE</w:t>
                    </w:r>
                  </w:hyperlink>
                  <w:r w:rsidR="00B16B10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300</w:t>
                  </w:r>
                  <w:r w:rsidR="003A14BC"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3" w:history="1">
                    <w:r w:rsidR="003A14BC" w:rsidRPr="002F29F6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br/>
                      <w:t>FNCE370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1399D" w:rsidTr="002F29F6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Default="003A14B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Default="003A14B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31B9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34" w:history="1">
                    <w:r w:rsidR="003A14BC" w:rsidRPr="002F29F6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PHIL333</w:t>
                    </w:r>
                  </w:hyperlink>
                  <w:r w:rsidR="003A14BC" w:rsidRPr="002F29F6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5" w:history="1">
                    <w:r w:rsidR="003A14BC" w:rsidRPr="002F29F6">
                      <w:rPr>
                        <w:rStyle w:val="Hyperlink"/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PHIL337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1399D" w:rsidTr="002F29F6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Default="003A14B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Default="003A14B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31B9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36" w:history="1">
                    <w:r w:rsidR="003A14BC" w:rsidRPr="002F29F6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SOCI321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1399D" w:rsidTr="002F29F6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Default="003A14B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Default="003A14B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 w:rsidRPr="002F29F6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31B9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37" w:history="1">
                    <w:r w:rsidR="003A14BC" w:rsidRPr="002F29F6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F1399D" w:rsidTr="002F29F6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Default="003A14B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Default="003A14B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 w:rsidRPr="002F29F6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31B9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38" w:history="1">
                    <w:r w:rsidR="003A14BC" w:rsidRPr="002F29F6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F1399D" w:rsidTr="002F29F6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Default="003A14B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Default="003A14B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 w:rsidRPr="002F29F6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31B9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39" w:history="1">
                    <w:r w:rsidR="003A14BC" w:rsidRPr="002F29F6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F1399D" w:rsidTr="002F29F6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Default="003A14B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Default="003A14B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31B9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0" w:history="1">
                    <w:r w:rsidR="003A14BC" w:rsidRPr="002F29F6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F1399D" w:rsidTr="002F29F6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Default="003A14B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Default="003A14B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31B9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1" w:history="1">
                    <w:r w:rsidR="003A14BC" w:rsidRPr="002F29F6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F1399D" w:rsidTr="002F29F6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Default="003A14B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Default="003A14B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31B9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2" w:history="1">
                    <w:r w:rsidR="003A14BC" w:rsidRPr="002F29F6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1399D" w:rsidTr="002F29F6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Default="003A14B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Default="003A14B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31B9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3" w:history="1">
                    <w:r w:rsidR="003A14BC" w:rsidRPr="002F29F6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1399D" w:rsidTr="002F29F6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Default="003A14B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Default="003A14B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31B9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4" w:history="1">
                    <w:r w:rsidR="003A14BC" w:rsidRPr="002F29F6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1399D" w:rsidTr="002F29F6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Default="003A14B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Default="003A14B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31B9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5" w:history="1">
                    <w:r w:rsidR="003A14BC" w:rsidRPr="002F29F6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1399D" w:rsidTr="002F29F6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Default="003A14B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Default="003A14B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31B9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6" w:history="1">
                    <w:r w:rsidR="003A14BC" w:rsidRPr="002F29F6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 w:rsidR="003A14BC"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47" w:history="1">
                    <w:r w:rsidR="003A14BC" w:rsidRPr="002F29F6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br/>
                      <w:t>ORGB386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1399D" w:rsidTr="002F29F6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Default="003A14B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Default="003A14B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31B9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8" w:history="1">
                    <w:r w:rsidR="003A14BC" w:rsidRPr="002F29F6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HRMT301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1399D" w:rsidTr="002F29F6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Default="003A14B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Default="003A14B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31B9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9" w:history="1">
                    <w:r w:rsidR="003A14BC" w:rsidRPr="002F29F6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IDRL308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1399D" w:rsidTr="002F29F6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Default="003A14B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Default="003A14B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31B9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0" w:history="1">
                    <w:r w:rsidR="003A14BC" w:rsidRPr="002F29F6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IDRL312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B16B10" w:rsidP="00B16B10">
                  <w:pPr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 xml:space="preserve">IDRL312 </w:t>
                  </w:r>
                  <w:r w:rsidR="002F29F6" w:rsidRPr="002F29F6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 xml:space="preserve">closed Dec 6/16 – replace with </w:t>
                  </w:r>
                  <w:hyperlink r:id="rId51" w:history="1">
                    <w:r w:rsidR="002F29F6" w:rsidRPr="002F29F6">
                      <w:rPr>
                        <w:rStyle w:val="Hyperlink"/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IDRL215</w:t>
                    </w:r>
                  </w:hyperlink>
                </w:p>
              </w:tc>
            </w:tr>
            <w:tr w:rsidR="00F1399D" w:rsidTr="002F29F6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Default="003A14B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Default="003A14B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31B9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2" w:history="1">
                    <w:r w:rsidR="003A14BC" w:rsidRPr="002F29F6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ORGB319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1399D" w:rsidTr="002F29F6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Default="003A14B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Default="003A14B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31B9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3" w:history="1">
                    <w:r w:rsidR="003A14BC" w:rsidRPr="002F29F6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ORGB387</w:t>
                    </w:r>
                  </w:hyperlink>
                  <w:r w:rsidR="003A14BC"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54" w:history="1">
                    <w:r w:rsidR="003A14BC" w:rsidRPr="002F29F6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br/>
                      <w:t>HRMT387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1399D" w:rsidTr="002F29F6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Default="003A14B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Default="003A14B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93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31B9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5" w:history="1">
                    <w:r w:rsidR="003A14BC" w:rsidRPr="002F29F6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  <w:r w:rsidR="003A14BC"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56" w:anchor="idrl" w:history="1">
                    <w:r w:rsidR="003A14BC" w:rsidRPr="002F29F6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IDRL</w:t>
                    </w:r>
                  </w:hyperlink>
                  <w:r w:rsidR="003A14BC"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57" w:anchor="orgb" w:history="1">
                    <w:r w:rsidR="003A14BC" w:rsidRPr="002F29F6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ORGB</w:t>
                    </w:r>
                  </w:hyperlink>
                  <w:r w:rsidR="003A14BC"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F1399D" w:rsidTr="002F29F6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Default="003A14B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Default="003A14B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96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31B9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8" w:history="1">
                    <w:r w:rsidR="003A14BC" w:rsidRPr="002F29F6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  <w:r w:rsidR="003A14BC"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59" w:anchor="idrl" w:history="1">
                    <w:r w:rsidR="003A14BC" w:rsidRPr="002F29F6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IDRL</w:t>
                    </w:r>
                  </w:hyperlink>
                  <w:r w:rsidR="003A14BC"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60" w:anchor="orgb" w:history="1">
                    <w:r w:rsidR="003A14BC" w:rsidRPr="002F29F6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ORGB</w:t>
                    </w:r>
                  </w:hyperlink>
                  <w:r w:rsidR="003A14BC"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F1399D" w:rsidTr="002F29F6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Default="003A14B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Default="003A14B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99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31B9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61" w:history="1">
                    <w:r w:rsidR="003A14BC" w:rsidRPr="002F29F6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  <w:r w:rsidR="003A14BC"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62" w:anchor="idrl" w:history="1">
                    <w:r w:rsidR="003A14BC" w:rsidRPr="002F29F6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IDRL</w:t>
                    </w:r>
                  </w:hyperlink>
                  <w:r w:rsidR="003A14BC"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63" w:anchor="orgb" w:history="1">
                    <w:r w:rsidR="003A14BC" w:rsidRPr="002F29F6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ORGB</w:t>
                    </w:r>
                  </w:hyperlink>
                  <w:r w:rsidR="003A14BC"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F1399D" w:rsidTr="002F29F6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Default="003A14B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Default="003A14B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102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31B9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64" w:history="1">
                    <w:r w:rsidR="003A14BC" w:rsidRPr="002F29F6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  <w:r w:rsidR="003A14BC"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65" w:anchor="lbst" w:history="1">
                    <w:r w:rsidR="003A14BC" w:rsidRPr="002F29F6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LBST</w:t>
                    </w:r>
                  </w:hyperlink>
                  <w:r w:rsidR="003A14BC"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F1399D" w:rsidTr="002F29F6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Default="003A14B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Default="003A14B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105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31B9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66" w:history="1">
                    <w:r w:rsidR="003A14BC" w:rsidRPr="002F29F6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  <w:r w:rsidR="003A14BC"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67" w:anchor="lbst" w:history="1">
                    <w:r w:rsidR="003A14BC" w:rsidRPr="002F29F6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LBST</w:t>
                    </w:r>
                  </w:hyperlink>
                  <w:r w:rsidR="003A14BC"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F1399D" w:rsidTr="002F29F6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Default="003A14B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Default="003A14B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108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31B9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68" w:history="1">
                    <w:r w:rsidR="003A14BC" w:rsidRPr="002F29F6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  <w:r w:rsidR="003A14BC"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69" w:anchor="lbst" w:history="1">
                    <w:r w:rsidR="003A14BC" w:rsidRPr="002F29F6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LBST</w:t>
                    </w:r>
                  </w:hyperlink>
                  <w:r w:rsidR="003A14BC"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F1399D" w:rsidTr="002F29F6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Default="003A14B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Default="003A14B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111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 w:rsidRPr="002F29F6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31B9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70" w:history="1">
                    <w:r w:rsidR="003A14BC" w:rsidRPr="002F29F6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F1399D" w:rsidTr="002F29F6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Default="003A14B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Default="003A14B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114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 w:rsidRPr="002F29F6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31B9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71" w:history="1">
                    <w:r w:rsidR="003A14BC" w:rsidRPr="002F29F6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F1399D" w:rsidTr="002F29F6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Default="003A14B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Default="003A14B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117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 w:rsidRPr="002F29F6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31B9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72" w:history="1">
                    <w:r w:rsidR="003A14BC" w:rsidRPr="002F29F6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F1399D" w:rsidTr="002F29F6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Default="003A14B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Default="003A14B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120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31B9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73" w:history="1">
                    <w:r w:rsidR="003A14BC" w:rsidRPr="002F29F6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Pr="002F29F6" w:rsidRDefault="003A14BC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F29F6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Last course completed - Must be taken with AU</w:t>
                  </w:r>
                </w:p>
              </w:tc>
            </w:tr>
          </w:tbl>
          <w:p w:rsidR="00F1399D" w:rsidRDefault="00F1399D"/>
          <w:p w:rsidR="00F1399D" w:rsidRDefault="00F1399D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F1399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Default="003A14BC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 in senior (300 or 400 level) courses, including </w:t>
                  </w:r>
                  <w:hyperlink r:id="rId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F1399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Default="003A14B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 A maximum of 3 credits allowed in any area of study at the preparatory (100) level.</w:t>
                  </w:r>
                </w:p>
              </w:tc>
            </w:tr>
            <w:tr w:rsidR="00F1399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99D" w:rsidRDefault="003A14B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Among the above options, students must select 9 credits (3 courses) of critical perspectives courses from the following courses: </w:t>
                  </w:r>
                  <w:hyperlink r:id="rId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WGST421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HSRV421</w:t>
                    </w:r>
                  </w:hyperlink>
                </w:p>
              </w:tc>
            </w:tr>
          </w:tbl>
          <w:p w:rsidR="00F1399D" w:rsidRDefault="00F1399D"/>
          <w:p w:rsidR="00F1399D" w:rsidRDefault="00F1399D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872E92" w:rsidRDefault="00872E92"/>
    <w:sectPr w:rsidR="00872E92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B99" w:rsidRDefault="00331B99" w:rsidP="006E0FDA">
      <w:pPr>
        <w:spacing w:after="0" w:line="240" w:lineRule="auto"/>
      </w:pPr>
      <w:r>
        <w:separator/>
      </w:r>
    </w:p>
  </w:endnote>
  <w:endnote w:type="continuationSeparator" w:id="0">
    <w:p w:rsidR="00331B99" w:rsidRDefault="00331B99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B99" w:rsidRDefault="00331B99" w:rsidP="006E0FDA">
      <w:pPr>
        <w:spacing w:after="0" w:line="240" w:lineRule="auto"/>
      </w:pPr>
      <w:r>
        <w:separator/>
      </w:r>
    </w:p>
  </w:footnote>
  <w:footnote w:type="continuationSeparator" w:id="0">
    <w:p w:rsidR="00331B99" w:rsidRDefault="00331B99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2F29F6"/>
    <w:rsid w:val="00331B99"/>
    <w:rsid w:val="00361FF4"/>
    <w:rsid w:val="003A14BC"/>
    <w:rsid w:val="003B5299"/>
    <w:rsid w:val="00493A0C"/>
    <w:rsid w:val="004D6B48"/>
    <w:rsid w:val="00531A4E"/>
    <w:rsid w:val="00535F5A"/>
    <w:rsid w:val="00555F58"/>
    <w:rsid w:val="006E6663"/>
    <w:rsid w:val="00872E92"/>
    <w:rsid w:val="008B3AC2"/>
    <w:rsid w:val="008F680D"/>
    <w:rsid w:val="00AC197E"/>
    <w:rsid w:val="00B16B10"/>
    <w:rsid w:val="00B21D59"/>
    <w:rsid w:val="00BD419F"/>
    <w:rsid w:val="00D06ECB"/>
    <w:rsid w:val="00DF064E"/>
    <w:rsid w:val="00EC6FB1"/>
    <w:rsid w:val="00F1399D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51A4BA-5FAE-45D7-ABE8-9FD2C870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A1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4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A14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dmn/admn233.htm" TargetMode="External"/><Relationship Id="rId18" Type="http://schemas.openxmlformats.org/officeDocument/2006/relationships/hyperlink" Target="http://www.athabascau.ca/html/syllabi/cmis/cmis245.htm" TargetMode="External"/><Relationship Id="rId26" Type="http://schemas.openxmlformats.org/officeDocument/2006/relationships/hyperlink" Target="http://www.athabascau.ca/html/syllabi/mgsc/mgsc301.htm" TargetMode="External"/><Relationship Id="rId39" Type="http://schemas.openxmlformats.org/officeDocument/2006/relationships/hyperlink" Target="http://www.athabascau.ca/course/ug_area/nonbusinessadm.php" TargetMode="External"/><Relationship Id="rId21" Type="http://schemas.openxmlformats.org/officeDocument/2006/relationships/hyperlink" Target="http://www.athabascau.ca/html/syllabi/phil/phil252.htm" TargetMode="External"/><Relationship Id="rId34" Type="http://schemas.openxmlformats.org/officeDocument/2006/relationships/hyperlink" Target="http://www.athabascau.ca/html/syllabi/phil/phil333.htm" TargetMode="External"/><Relationship Id="rId42" Type="http://schemas.openxmlformats.org/officeDocument/2006/relationships/hyperlink" Target="http://www.athabascau.ca/html/syllabi/cmis/cmis351.htm" TargetMode="External"/><Relationship Id="rId47" Type="http://schemas.openxmlformats.org/officeDocument/2006/relationships/hyperlink" Target="http://www.athabascau.ca/html/syllabi/orgb/orgb386.htm" TargetMode="External"/><Relationship Id="rId50" Type="http://schemas.openxmlformats.org/officeDocument/2006/relationships/hyperlink" Target="http://www.athabascau.ca/html/syllabi/idrl/idrl312.htm" TargetMode="External"/><Relationship Id="rId55" Type="http://schemas.openxmlformats.org/officeDocument/2006/relationships/hyperlink" Target="http://www.athabascau.ca/course/ug_area/businessadmin.php" TargetMode="External"/><Relationship Id="rId63" Type="http://schemas.openxmlformats.org/officeDocument/2006/relationships/hyperlink" Target="http://www.athabascau.ca/course/ug_subject/list_np.php" TargetMode="External"/><Relationship Id="rId68" Type="http://schemas.openxmlformats.org/officeDocument/2006/relationships/hyperlink" Target="http://www.athabascau.ca/course/ug_area/nonbusinessadm.php" TargetMode="External"/><Relationship Id="rId76" Type="http://schemas.openxmlformats.org/officeDocument/2006/relationships/hyperlink" Target="http://www2.athabascau.ca/syllabi/poli/poli301.php" TargetMode="External"/><Relationship Id="rId84" Type="http://schemas.openxmlformats.org/officeDocument/2006/relationships/hyperlink" Target="http://www.athabascau.ca/html/syllabi/poli/poli480.htm" TargetMode="External"/><Relationship Id="rId89" Type="http://schemas.openxmlformats.org/officeDocument/2006/relationships/hyperlink" Target="http://www2.athabascau.ca/syllabi/wgst/wgst345.htm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athabascau.ca/course/ug_area/nonbusinessadm.php" TargetMode="External"/><Relationship Id="rId92" Type="http://schemas.openxmlformats.org/officeDocument/2006/relationships/hyperlink" Target="http://www.athabascau.ca/html/syllabi/hsrv/hsrv421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acct/acct253.htm" TargetMode="External"/><Relationship Id="rId29" Type="http://schemas.openxmlformats.org/officeDocument/2006/relationships/hyperlink" Target="http://www.athabascau.ca/syllabi/comm/comm277.php" TargetMode="External"/><Relationship Id="rId11" Type="http://schemas.openxmlformats.org/officeDocument/2006/relationships/hyperlink" Target="http://calendar.athabascau.ca/undergrad/2012/page12.php" TargetMode="External"/><Relationship Id="rId24" Type="http://schemas.openxmlformats.org/officeDocument/2006/relationships/hyperlink" Target="http://www.athabascau.ca/html/syllabi/math/math215.htm" TargetMode="External"/><Relationship Id="rId32" Type="http://schemas.openxmlformats.org/officeDocument/2006/relationships/hyperlink" Target="http://www.athabascau.ca/html/syllabi/fnce/fnce300.htm" TargetMode="External"/><Relationship Id="rId37" Type="http://schemas.openxmlformats.org/officeDocument/2006/relationships/hyperlink" Target="http://www.athabascau.ca/course/ug_area/businessadmin.php" TargetMode="External"/><Relationship Id="rId40" Type="http://schemas.openxmlformats.org/officeDocument/2006/relationships/hyperlink" Target="http://www.athabascau.ca/course/ug_area/nonbusinessadm.php" TargetMode="External"/><Relationship Id="rId45" Type="http://schemas.openxmlformats.org/officeDocument/2006/relationships/hyperlink" Target="http://www.athabascau.ca/html/syllabi/admn/admn417.htm" TargetMode="External"/><Relationship Id="rId53" Type="http://schemas.openxmlformats.org/officeDocument/2006/relationships/hyperlink" Target="http://www.athabascau.ca/html/syllabi/orgb/orgb387.htm" TargetMode="External"/><Relationship Id="rId58" Type="http://schemas.openxmlformats.org/officeDocument/2006/relationships/hyperlink" Target="http://www.athabascau.ca/course/ug_area/businessadmin.php" TargetMode="External"/><Relationship Id="rId66" Type="http://schemas.openxmlformats.org/officeDocument/2006/relationships/hyperlink" Target="http://www.athabascau.ca/course/ug_area/nonbusinessadm.php" TargetMode="External"/><Relationship Id="rId74" Type="http://schemas.openxmlformats.org/officeDocument/2006/relationships/hyperlink" Target="http://www.athabascau.ca/html/syllabi/admn/admn404.htm" TargetMode="External"/><Relationship Id="rId79" Type="http://schemas.openxmlformats.org/officeDocument/2006/relationships/hyperlink" Target="http://www.athabascau.ca/html/syllabi/poli/poli403.htm" TargetMode="External"/><Relationship Id="rId87" Type="http://schemas.openxmlformats.org/officeDocument/2006/relationships/hyperlink" Target="http://www.athabascau.ca/html/syllabi/soci/soci300.htm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athabascau.ca/course/ug_area/businessadmin.php" TargetMode="External"/><Relationship Id="rId82" Type="http://schemas.openxmlformats.org/officeDocument/2006/relationships/hyperlink" Target="http://www.athabascau.ca/html/syllabi/poli/poli440.htm" TargetMode="External"/><Relationship Id="rId90" Type="http://schemas.openxmlformats.org/officeDocument/2006/relationships/hyperlink" Target="http://www.athabascau.ca/html/syllabi/soci/soci348.htm" TargetMode="External"/><Relationship Id="rId19" Type="http://schemas.openxmlformats.org/officeDocument/2006/relationships/hyperlink" Target="http://www.athabascau.ca/html/syllabi/econ/econ247.htm" TargetMode="External"/><Relationship Id="rId14" Type="http://schemas.openxmlformats.org/officeDocument/2006/relationships/hyperlink" Target="http://www.athabascau.ca/html/syllabi/acct/acct245.htm" TargetMode="External"/><Relationship Id="rId22" Type="http://schemas.openxmlformats.org/officeDocument/2006/relationships/hyperlink" Target="http://www.athabascau.ca/html/syllabi/mktg/mktg396.htm" TargetMode="External"/><Relationship Id="rId27" Type="http://schemas.openxmlformats.org/officeDocument/2006/relationships/hyperlink" Target="http://www.athabascau.ca/html/syllabi/mgsc/mgsc301.htm" TargetMode="External"/><Relationship Id="rId30" Type="http://schemas.openxmlformats.org/officeDocument/2006/relationships/hyperlink" Target="http://www.athabascau.ca/syllabi/comm/comm329.php" TargetMode="External"/><Relationship Id="rId35" Type="http://schemas.openxmlformats.org/officeDocument/2006/relationships/hyperlink" Target="http://www.athabascau.ca/syllabi/phil/phil337.htm" TargetMode="External"/><Relationship Id="rId43" Type="http://schemas.openxmlformats.org/officeDocument/2006/relationships/hyperlink" Target="http://www.athabascau.ca/html/syllabi/ecom/ecom320.htm" TargetMode="External"/><Relationship Id="rId48" Type="http://schemas.openxmlformats.org/officeDocument/2006/relationships/hyperlink" Target="http://www.athabascau.ca/html/syllabi/hrmt/hrmt301.htm" TargetMode="External"/><Relationship Id="rId56" Type="http://schemas.openxmlformats.org/officeDocument/2006/relationships/hyperlink" Target="http://www.athabascau.ca/course/ug_subject/list_im.php" TargetMode="External"/><Relationship Id="rId64" Type="http://schemas.openxmlformats.org/officeDocument/2006/relationships/hyperlink" Target="http://www.athabascau.ca/course/ug_area/nonbusinessadm.php" TargetMode="External"/><Relationship Id="rId69" Type="http://schemas.openxmlformats.org/officeDocument/2006/relationships/hyperlink" Target="http://www.athabascau.ca/course/ug_subject/list_im.php" TargetMode="External"/><Relationship Id="rId77" Type="http://schemas.openxmlformats.org/officeDocument/2006/relationships/hyperlink" Target="http://www.athabascau.ca/html/syllabi/govn/govn403.htm" TargetMode="External"/><Relationship Id="rId8" Type="http://schemas.openxmlformats.org/officeDocument/2006/relationships/image" Target="media/image1.jpg"/><Relationship Id="rId51" Type="http://schemas.openxmlformats.org/officeDocument/2006/relationships/hyperlink" Target="http://www.athabascau.ca/syllabi/idrl/idrl215.php" TargetMode="External"/><Relationship Id="rId72" Type="http://schemas.openxmlformats.org/officeDocument/2006/relationships/hyperlink" Target="http://www.athabascau.ca/course/ug_area/nonbusinessadm.php" TargetMode="External"/><Relationship Id="rId80" Type="http://schemas.openxmlformats.org/officeDocument/2006/relationships/hyperlink" Target="http://www.athabascau.ca/html/syllabi/govn/govn440.htm" TargetMode="External"/><Relationship Id="rId85" Type="http://schemas.openxmlformats.org/officeDocument/2006/relationships/hyperlink" Target="http://www.athabascau.ca/html/syllabi/psyc/psyc300.htm" TargetMode="External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html/syllabi/acct/acct253.htm" TargetMode="External"/><Relationship Id="rId25" Type="http://schemas.openxmlformats.org/officeDocument/2006/relationships/hyperlink" Target="http://www.athabascau.ca/html/syllabi/math/math216.htm" TargetMode="External"/><Relationship Id="rId33" Type="http://schemas.openxmlformats.org/officeDocument/2006/relationships/hyperlink" Target="http://www.athabascau.ca/html/syllabi/fnce/fnce370.htm" TargetMode="External"/><Relationship Id="rId38" Type="http://schemas.openxmlformats.org/officeDocument/2006/relationships/hyperlink" Target="http://www.athabascau.ca/course/ug_area/nonbusinessadm.php" TargetMode="External"/><Relationship Id="rId46" Type="http://schemas.openxmlformats.org/officeDocument/2006/relationships/hyperlink" Target="http://www.athabascau.ca/html/syllabi/hrmt/hrmt386.htm" TargetMode="External"/><Relationship Id="rId59" Type="http://schemas.openxmlformats.org/officeDocument/2006/relationships/hyperlink" Target="http://www.athabascau.ca/course/ug_subject/list_im.php" TargetMode="External"/><Relationship Id="rId67" Type="http://schemas.openxmlformats.org/officeDocument/2006/relationships/hyperlink" Target="http://www.athabascau.ca/course/ug_subject/list_im.php" TargetMode="External"/><Relationship Id="rId20" Type="http://schemas.openxmlformats.org/officeDocument/2006/relationships/hyperlink" Target="http://www.athabascau.ca/html/syllabi/econ/econ248.htm" TargetMode="External"/><Relationship Id="rId41" Type="http://schemas.openxmlformats.org/officeDocument/2006/relationships/hyperlink" Target="http://www.athabascau.ca/course/ug_area/nonbusinessadm.php" TargetMode="External"/><Relationship Id="rId54" Type="http://schemas.openxmlformats.org/officeDocument/2006/relationships/hyperlink" Target="http://www.athabascau.ca/html/syllabi/hrmt/hrmt387.htm" TargetMode="External"/><Relationship Id="rId62" Type="http://schemas.openxmlformats.org/officeDocument/2006/relationships/hyperlink" Target="http://www.athabascau.ca/course/ug_subject/list_im.php" TargetMode="External"/><Relationship Id="rId70" Type="http://schemas.openxmlformats.org/officeDocument/2006/relationships/hyperlink" Target="http://www.athabascau.ca/course/ug_area/nonbusinessadm.php" TargetMode="External"/><Relationship Id="rId75" Type="http://schemas.openxmlformats.org/officeDocument/2006/relationships/hyperlink" Target="http://www.athabascau.ca/html/syllabi/govn/govn301.htm" TargetMode="External"/><Relationship Id="rId83" Type="http://schemas.openxmlformats.org/officeDocument/2006/relationships/hyperlink" Target="http://www.athabascau.ca/html/syllabi/idrl/idrl305.htm" TargetMode="External"/><Relationship Id="rId88" Type="http://schemas.openxmlformats.org/officeDocument/2006/relationships/hyperlink" Target="http://www.athabascau.ca/html/syllabi/soci/soci345.htm" TargetMode="External"/><Relationship Id="rId91" Type="http://schemas.openxmlformats.org/officeDocument/2006/relationships/hyperlink" Target="http://www2.athabascau.ca/syllabi/wgst/wgst421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athabascau.ca/html/syllabi/acct/acct250.htm" TargetMode="External"/><Relationship Id="rId23" Type="http://schemas.openxmlformats.org/officeDocument/2006/relationships/hyperlink" Target="http://www.athabascau.ca/html/syllabi/lgst/lgst369.htm" TargetMode="External"/><Relationship Id="rId28" Type="http://schemas.openxmlformats.org/officeDocument/2006/relationships/hyperlink" Target="http://www.athabascau.ca/syllabi/comm/comm243.php" TargetMode="External"/><Relationship Id="rId36" Type="http://schemas.openxmlformats.org/officeDocument/2006/relationships/hyperlink" Target="http://www.athabascau.ca/html/syllabi/soci/soci321.htm" TargetMode="External"/><Relationship Id="rId49" Type="http://schemas.openxmlformats.org/officeDocument/2006/relationships/hyperlink" Target="http://www.athabascau.ca/html/syllabi/idrl/idrl308.htm" TargetMode="External"/><Relationship Id="rId57" Type="http://schemas.openxmlformats.org/officeDocument/2006/relationships/hyperlink" Target="http://www.athabascau.ca/course/ug_subject/list_np.php" TargetMode="External"/><Relationship Id="rId10" Type="http://schemas.openxmlformats.org/officeDocument/2006/relationships/hyperlink" Target="http://calendar.athabascau.ca/undergrad/2012/page03_13_02.php" TargetMode="External"/><Relationship Id="rId31" Type="http://schemas.openxmlformats.org/officeDocument/2006/relationships/hyperlink" Target="http://www.athabascau.ca/html/syllabi/orgb/orgb364.htm" TargetMode="External"/><Relationship Id="rId44" Type="http://schemas.openxmlformats.org/officeDocument/2006/relationships/hyperlink" Target="http://www.athabascau.ca/html/syllabi/econ/econ401.htm" TargetMode="External"/><Relationship Id="rId52" Type="http://schemas.openxmlformats.org/officeDocument/2006/relationships/hyperlink" Target="http://www.athabascau.ca/html/syllabi/orgb/orgb319.htm" TargetMode="External"/><Relationship Id="rId60" Type="http://schemas.openxmlformats.org/officeDocument/2006/relationships/hyperlink" Target="http://www.athabascau.ca/course/ug_subject/list_np.php" TargetMode="External"/><Relationship Id="rId65" Type="http://schemas.openxmlformats.org/officeDocument/2006/relationships/hyperlink" Target="http://www.athabascau.ca/course/ug_subject/list_im.php" TargetMode="External"/><Relationship Id="rId73" Type="http://schemas.openxmlformats.org/officeDocument/2006/relationships/hyperlink" Target="http://www.athabascau.ca/html/syllabi/admn/admn404.htm" TargetMode="External"/><Relationship Id="rId78" Type="http://schemas.openxmlformats.org/officeDocument/2006/relationships/hyperlink" Target="http://www.athabascau.ca/html/syllabi/glst/glst403.htm" TargetMode="External"/><Relationship Id="rId81" Type="http://schemas.openxmlformats.org/officeDocument/2006/relationships/hyperlink" Target="http://www.athabascau.ca/html/syllabi/glst/glst440.htm" TargetMode="External"/><Relationship Id="rId86" Type="http://schemas.openxmlformats.org/officeDocument/2006/relationships/hyperlink" Target="http://www.athabascau.ca/html/syllabi/psyc/psyc379.htm" TargetMode="External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4813D-7C6F-4400-B765-EC8BFEDAD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1409</Words>
  <Characters>8037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9428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2017-02-21T17:28:00Z</dcterms:created>
  <dcterms:modified xsi:type="dcterms:W3CDTF">2017-02-21T17:28:00Z</dcterms:modified>
</cp:coreProperties>
</file>