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46503637" name="name1531f2f93ea0fa" descr="programplan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2.jpg"/>
                          <pic:cNvPicPr/>
                        </pic:nvPicPr>
                        <pic:blipFill>
                          <a:blip r:embed="rId1531f2f93ea0b8"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f2f93ea418"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2012/2013 </w:t>
                  </w:r>
                  <w:hyperlink r:id="rId1531f2f93ea7b0"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2012 - </w:t>
                  </w:r>
                  <w:hyperlink r:id="rId1531f2f93ea8ae"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b58b" w:history="1">
                    <w:r>
                      <w:rPr>
                        <w:rFonts w:ascii="verdana" w:hAnsi="verdana" w:cs="verdana"/>
                        <w:color w:val="006600"/>
                        <w:position w:val="-2"/>
                        <w:sz w:val="17"/>
                        <w:szCs w:val="17"/>
                      </w:rPr>
                      <w:t xml:space="preserve">EDUC310</w:t>
                    </w:r>
                  </w:hyperlink>
                  <w:r>
                    <w:rPr>
                      <w:rFonts w:ascii="verdana" w:hAnsi="verdana" w:cs="verdana"/>
                      <w:color w:val="000000"/>
                      <w:position w:val="-2"/>
                      <w:sz w:val="17"/>
                      <w:szCs w:val="17"/>
                    </w:rPr>
                    <w:t xml:space="preserve"> or </w:t>
                  </w:r>
                  <w:hyperlink r:id="rId1531f2f93eb678" w:history="1">
                    <w:r>
                      <w:rPr>
                        <w:rFonts w:ascii="verdana" w:hAnsi="verdana" w:cs="verdana"/>
                        <w:color w:val="006600"/>
                        <w:position w:val="-2"/>
                        <w:sz w:val="17"/>
                        <w:szCs w:val="17"/>
                      </w:rPr>
                      <w:t xml:space="preserve">EDUC/HRMT406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b96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bc54"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f2f93ebd2b"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c01b"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c33f"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1f2f93ec42a"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c711"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ca39"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or </w:t>
                  </w:r>
                  <w:hyperlink r:id="rId1531f2f93ecb2a" w:history="1">
                    <w:r>
                      <w:rPr>
                        <w:rFonts w:ascii="verdana" w:hAnsi="verdana" w:cs="verdana"/>
                        <w:color w:val="006600"/>
                        <w:position w:val="-2"/>
                        <w:sz w:val="17"/>
                        <w:szCs w:val="17"/>
                      </w:rPr>
                      <w:t xml:space="preserve">LBST330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ce1e" w:history="1">
                    <w:r>
                      <w:rPr>
                        <w:rFonts w:ascii="verdana" w:hAnsi="verdana" w:cs="verdana"/>
                        <w:color w:val="006600"/>
                        <w:position w:val="-2"/>
                        <w:sz w:val="17"/>
                        <w:szCs w:val="17"/>
                      </w:rPr>
                      <w:t xml:space="preserve">Applied Studies</w:t>
                    </w:r>
                  </w:hyperlink>
                  <w:r>
                    <w:rPr>
                      <w:rFonts w:ascii="verdana" w:hAnsi="verdana" w:cs="verdana"/>
                      <w:color w:val="000000"/>
                      <w:position w:val="-2"/>
                      <w:sz w:val="17"/>
                      <w:szCs w:val="17"/>
                    </w:rPr>
                    <w:t xml:space="preserve"> or </w:t>
                  </w:r>
                  <w:hyperlink r:id="rId1531f2f93ecf0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d233"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d525"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d84e"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db3c"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de64"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f2f93edf56"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e251"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e586"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e87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ebad" w:history="1">
                    <w:r>
                      <w:rPr>
                        <w:rFonts w:ascii="verdana" w:hAnsi="verdana" w:cs="verdana"/>
                        <w:color w:val="006600"/>
                        <w:position w:val="-2"/>
                        <w:sz w:val="17"/>
                        <w:szCs w:val="17"/>
                      </w:rPr>
                      <w:t xml:space="preserve">SOCI345</w:t>
                    </w:r>
                  </w:hyperlink>
                  <w:r>
                    <w:rPr>
                      <w:rFonts w:ascii="verdana" w:hAnsi="verdana" w:cs="verdana"/>
                      <w:color w:val="000000"/>
                      <w:position w:val="-2"/>
                      <w:sz w:val="17"/>
                      <w:szCs w:val="17"/>
                    </w:rPr>
                    <w:t xml:space="preserve"> or </w:t>
                  </w:r>
                  <w:hyperlink r:id="rId1531f2f93eec9a" w:history="1">
                    <w:r>
                      <w:rPr>
                        <w:rFonts w:ascii="verdana" w:hAnsi="verdana" w:cs="verdana"/>
                        <w:color w:val="006600"/>
                        <w:position w:val="-2"/>
                        <w:sz w:val="17"/>
                        <w:szCs w:val="17"/>
                      </w:rPr>
                      <w:t xml:space="preserve">WGST345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2f93eef8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2f93ef3fb"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2f93ef4e4"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2f93f0374"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2f93f0463"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2f93f0a98"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2f93f0b86"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 – </w:t>
                  </w:r>
                  <w:hyperlink r:id="rId1531f2f93f11c0"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or </w:t>
                  </w:r>
                  <w:hyperlink r:id="rId1531f2f93f12b9" w:history="1">
                    <w:r>
                      <w:rPr>
                        <w:rFonts w:ascii="verdana" w:hAnsi="verdana" w:cs="verdana"/>
                        <w:color w:val="006600"/>
                        <w:position w:val="-2"/>
                        <w:sz w:val="17"/>
                        <w:szCs w:val="17"/>
                      </w:rPr>
                      <w:t xml:space="preserve">IDRL</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2f93ea418" Type="http://schemas.openxmlformats.org/officeDocument/2006/relationships/hyperlink" Target="../../contact_us.php" TargetMode="External"/><Relationship Id="rId1531f2f93ea7b0" Type="http://schemas.openxmlformats.org/officeDocument/2006/relationships/hyperlink" Target="http://calendar.athabascau.ca/undergrad/2012/page03_10_1.php" TargetMode="External"/><Relationship Id="rId1531f2f93ea8ae" Type="http://schemas.openxmlformats.org/officeDocument/2006/relationships/hyperlink" Target="http://calendar.athabascau.ca/undergrad/2012/page12.php" TargetMode="External"/><Relationship Id="rId1531f2f93eb58b" Type="http://schemas.openxmlformats.org/officeDocument/2006/relationships/hyperlink" Target="http://www.athabascau.ca/html/syllabi/educ/educ310.htm" TargetMode="External"/><Relationship Id="rId1531f2f93eb678" Type="http://schemas.openxmlformats.org/officeDocument/2006/relationships/hyperlink" Target="http://www2.athabascau.ca/syllabi/educ/educ406.php" TargetMode="External"/><Relationship Id="rId1531f2f93eb96a" Type="http://schemas.openxmlformats.org/officeDocument/2006/relationships/hyperlink" Target="http://www.athabascau.ca/course/ug_area/social.php" TargetMode="External"/><Relationship Id="rId1531f2f93ebc54" Type="http://schemas.openxmlformats.org/officeDocument/2006/relationships/hyperlink" Target="http://www.athabascau.ca/html/syllabi/hrmt/hrmt386.htm" TargetMode="External"/><Relationship Id="rId1531f2f93ebd2b" Type="http://schemas.openxmlformats.org/officeDocument/2006/relationships/hyperlink" Target="http://www.athabascau.ca/html/syllabi/orgb/orgb386.htm" TargetMode="External"/><Relationship Id="rId1531f2f93ec01b" Type="http://schemas.openxmlformats.org/officeDocument/2006/relationships/hyperlink" Target="http://www.athabascau.ca/course/ug_area/applied.php" TargetMode="External"/><Relationship Id="rId1531f2f93ec33f" Type="http://schemas.openxmlformats.org/officeDocument/2006/relationships/hyperlink" Target="http://www.athabascau.ca/html/syllabi/hrmt/hrmt387.htm" TargetMode="External"/><Relationship Id="rId1531f2f93ec42a" Type="http://schemas.openxmlformats.org/officeDocument/2006/relationships/hyperlink" Target="http://www.athabascau.ca/html/syllabi/orgb/orgb387.htm" TargetMode="External"/><Relationship Id="rId1531f2f93ec711" Type="http://schemas.openxmlformats.org/officeDocument/2006/relationships/hyperlink" Target="http://www.athabascau.ca/course/ug_area/applied.php" TargetMode="External"/><Relationship Id="rId1531f2f93eca39" Type="http://schemas.openxmlformats.org/officeDocument/2006/relationships/hyperlink" Target="http://www.athabascau.ca/html/syllabi/idrl/idrl305.htm" TargetMode="External"/><Relationship Id="rId1531f2f93ecb2a" Type="http://schemas.openxmlformats.org/officeDocument/2006/relationships/hyperlink" Target="http://www2.athabascau.ca/syllabi/lbst/lbst330.php" TargetMode="External"/><Relationship Id="rId1531f2f93ece1e" Type="http://schemas.openxmlformats.org/officeDocument/2006/relationships/hyperlink" Target="http://www.athabascau.ca/course/ug_area/applied.php" TargetMode="External"/><Relationship Id="rId1531f2f93ecf0a" Type="http://schemas.openxmlformats.org/officeDocument/2006/relationships/hyperlink" Target="http://www.athabascau.ca/course/ug_area/social.php" TargetMode="External"/><Relationship Id="rId1531f2f93ed233" Type="http://schemas.openxmlformats.org/officeDocument/2006/relationships/hyperlink" Target="http://www.athabascau.ca/html/syllabi/idrl/idrl308.htm" TargetMode="External"/><Relationship Id="rId1531f2f93ed525" Type="http://schemas.openxmlformats.org/officeDocument/2006/relationships/hyperlink" Target="http://www.athabascau.ca/course/ug_area/applied.php" TargetMode="External"/><Relationship Id="rId1531f2f93ed84e" Type="http://schemas.openxmlformats.org/officeDocument/2006/relationships/hyperlink" Target="http://www.athabascau.ca/html/syllabi/idrl/idrl312.htm" TargetMode="External"/><Relationship Id="rId1531f2f93edb3c" Type="http://schemas.openxmlformats.org/officeDocument/2006/relationships/hyperlink" Target="http://www.athabascau.ca/course/ug_area/applied.php" TargetMode="External"/><Relationship Id="rId1531f2f93ede64" Type="http://schemas.openxmlformats.org/officeDocument/2006/relationships/hyperlink" Target="http://www.athabascau.ca/html/syllabi/idrl/idrl320.htm" TargetMode="External"/><Relationship Id="rId1531f2f93edf56" Type="http://schemas.openxmlformats.org/officeDocument/2006/relationships/hyperlink" Target="http://www.athabascau.ca/html/syllabi/hrmt/hrmt322.htm" TargetMode="External"/><Relationship Id="rId1531f2f93ee251" Type="http://schemas.openxmlformats.org/officeDocument/2006/relationships/hyperlink" Target="http://www.athabascau.ca/course/ug_area/applied.php" TargetMode="External"/><Relationship Id="rId1531f2f93ee586" Type="http://schemas.openxmlformats.org/officeDocument/2006/relationships/hyperlink" Target="http://www.athabascau.ca/html/syllabi/soci/soci321.htm" TargetMode="External"/><Relationship Id="rId1531f2f93ee87e" Type="http://schemas.openxmlformats.org/officeDocument/2006/relationships/hyperlink" Target="http://www.athabascau.ca/course/ug_area/social.php" TargetMode="External"/><Relationship Id="rId1531f2f93eebad" Type="http://schemas.openxmlformats.org/officeDocument/2006/relationships/hyperlink" Target="http://www.athabascau.ca/html/syllabi/soci/soci345.htm" TargetMode="External"/><Relationship Id="rId1531f2f93eec9a" Type="http://schemas.openxmlformats.org/officeDocument/2006/relationships/hyperlink" Target="http://www.athabascau.ca/html/syllabi/wgst/wgst345.htm" TargetMode="External"/><Relationship Id="rId1531f2f93eef8e" Type="http://schemas.openxmlformats.org/officeDocument/2006/relationships/hyperlink" Target="http://www.athabascau.ca/course/ug_area/social.php" TargetMode="External"/><Relationship Id="rId1531f2f93ef3fb" Type="http://schemas.openxmlformats.org/officeDocument/2006/relationships/hyperlink" Target="http://www2.athabascau.ca/course/ug_subject/gh.php#hrmt" TargetMode="External"/><Relationship Id="rId1531f2f93ef4e4" Type="http://schemas.openxmlformats.org/officeDocument/2006/relationships/hyperlink" Target="http://www2.athabascau.ca/course/ug_subject/im.php#idrl" TargetMode="External"/><Relationship Id="rId1531f2f93f0374" Type="http://schemas.openxmlformats.org/officeDocument/2006/relationships/hyperlink" Target="http://www2.athabascau.ca/course/ug_subject/gh.php#hrmt" TargetMode="External"/><Relationship Id="rId1531f2f93f0463" Type="http://schemas.openxmlformats.org/officeDocument/2006/relationships/hyperlink" Target="http://www2.athabascau.ca/course/ug_subject/im.php#idrl" TargetMode="External"/><Relationship Id="rId1531f2f93f0a98" Type="http://schemas.openxmlformats.org/officeDocument/2006/relationships/hyperlink" Target="http://www2.athabascau.ca/course/ug_subject/gh.php#hrmt" TargetMode="External"/><Relationship Id="rId1531f2f93f0b86" Type="http://schemas.openxmlformats.org/officeDocument/2006/relationships/hyperlink" Target="http://www2.athabascau.ca/course/ug_subject/im.php#idrl" TargetMode="External"/><Relationship Id="rId1531f2f93f11c0" Type="http://schemas.openxmlformats.org/officeDocument/2006/relationships/hyperlink" Target="http://www2.athabascau.ca/course/ug_subject/gh.php#hrmt" TargetMode="External"/><Relationship Id="rId1531f2f93f12b9" Type="http://schemas.openxmlformats.org/officeDocument/2006/relationships/hyperlink" Target="http://www2.athabascau.ca/course/ug_subject/im.php#idrl" TargetMode="External"/><Relationship Id="rId1531f2f93ea0b8" Type="http://schemas.openxmlformats.org/officeDocument/2006/relationships/image" Target="media/imgrId1531f2f93ea0b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