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0507297" name="name1531f2f5189428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51893e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518979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General Studies - Applied Studies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5189bb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2f5189cb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18ac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518ad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18b3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18b4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18ba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18bb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18c1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18c2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18c8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18c9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18cf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18d5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18db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18e1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18e7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18ed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or 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1909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190a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1910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1911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1917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1918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191e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191f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1925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1925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192b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192c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1932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1933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1939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193a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1940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1941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1947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1948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5189792" Type="http://schemas.openxmlformats.org/officeDocument/2006/relationships/hyperlink" Target="../../contact_us.php" TargetMode="External"/><Relationship Id="rId1531f2f5189bbc" Type="http://schemas.openxmlformats.org/officeDocument/2006/relationships/hyperlink" Target="http://calendar.athabascau.ca/undergrad/2012/page03_07.php" TargetMode="External"/><Relationship Id="rId1531f2f5189cb4" Type="http://schemas.openxmlformats.org/officeDocument/2006/relationships/hyperlink" Target="http://calendar.athabascau.ca/undergrad/2012/page12.php" TargetMode="External"/><Relationship Id="rId1531f2f518acfb" Type="http://schemas.openxmlformats.org/officeDocument/2006/relationships/hyperlink" Target="http://www.athabascau.ca/course/ug_area/applied.php" TargetMode="External"/><Relationship Id="rId1531f2f518adf6" Type="http://schemas.openxmlformats.org/officeDocument/2006/relationships/hyperlink" Target="http://www.athabascau.ca/course/ug_area/humanities.php" TargetMode="External"/><Relationship Id="rId1531f2f518b3f9" Type="http://schemas.openxmlformats.org/officeDocument/2006/relationships/hyperlink" Target="http://www.athabascau.ca/course/ug_area/applied.php" TargetMode="External"/><Relationship Id="rId1531f2f518b4fb" Type="http://schemas.openxmlformats.org/officeDocument/2006/relationships/hyperlink" Target="http://www.athabascau.ca/course/ug_area/businessadmin.php" TargetMode="External"/><Relationship Id="rId1531f2f518bafb" Type="http://schemas.openxmlformats.org/officeDocument/2006/relationships/hyperlink" Target="http://www.athabascau.ca/course/ug_area/applied.php" TargetMode="External"/><Relationship Id="rId1531f2f518bbee" Type="http://schemas.openxmlformats.org/officeDocument/2006/relationships/hyperlink" Target="http://www.athabascau.ca/course/ug_area/businessadmin.php" TargetMode="External"/><Relationship Id="rId1531f2f518c1fa" Type="http://schemas.openxmlformats.org/officeDocument/2006/relationships/hyperlink" Target="http://www.athabascau.ca/course/ug_area/applied.php" TargetMode="External"/><Relationship Id="rId1531f2f518c2f1" Type="http://schemas.openxmlformats.org/officeDocument/2006/relationships/hyperlink" Target="http://www.athabascau.ca/course/ug_area/businessadmin.php" TargetMode="External"/><Relationship Id="rId1531f2f518c8ef" Type="http://schemas.openxmlformats.org/officeDocument/2006/relationships/hyperlink" Target="http://www.athabascau.ca/course/ug_area/applied.php" TargetMode="External"/><Relationship Id="rId1531f2f518c9e3" Type="http://schemas.openxmlformats.org/officeDocument/2006/relationships/hyperlink" Target="http://www.athabascau.ca/course/ug_area/businessadmin.php" TargetMode="External"/><Relationship Id="rId1531f2f518cfd9" Type="http://schemas.openxmlformats.org/officeDocument/2006/relationships/hyperlink" Target="http://www.athabascau.ca/course/ug_area/science.php" TargetMode="External"/><Relationship Id="rId1531f2f518d5b5" Type="http://schemas.openxmlformats.org/officeDocument/2006/relationships/hyperlink" Target="http://www.athabascau.ca/course/ug_area/science.php" TargetMode="External"/><Relationship Id="rId1531f2f518dba5" Type="http://schemas.openxmlformats.org/officeDocument/2006/relationships/hyperlink" Target="http://www.athabascau.ca/course/ug_area/humanities.php" TargetMode="External"/><Relationship Id="rId1531f2f518e1b0" Type="http://schemas.openxmlformats.org/officeDocument/2006/relationships/hyperlink" Target="http://www.athabascau.ca/course/ug_area/humanities.php" TargetMode="External"/><Relationship Id="rId1531f2f518e7a1" Type="http://schemas.openxmlformats.org/officeDocument/2006/relationships/hyperlink" Target="http://www.athabascau.ca/course/ug_area/social.php" TargetMode="External"/><Relationship Id="rId1531f2f518edd5" Type="http://schemas.openxmlformats.org/officeDocument/2006/relationships/hyperlink" Target="http://www.athabascau.ca/course/ug_area/social.php" TargetMode="External"/><Relationship Id="rId1531f2f5190999" Type="http://schemas.openxmlformats.org/officeDocument/2006/relationships/hyperlink" Target="http://www.athabascau.ca/course/ug_area/applied.php" TargetMode="External"/><Relationship Id="rId1531f2f5190aa1" Type="http://schemas.openxmlformats.org/officeDocument/2006/relationships/hyperlink" Target="http://www.athabascau.ca/course/ug_area/businessadmin.php" TargetMode="External"/><Relationship Id="rId1531f2f51910aa" Type="http://schemas.openxmlformats.org/officeDocument/2006/relationships/hyperlink" Target="http://www.athabascau.ca/course/ug_area/applied.php" TargetMode="External"/><Relationship Id="rId1531f2f5191189" Type="http://schemas.openxmlformats.org/officeDocument/2006/relationships/hyperlink" Target="http://www.athabascau.ca/course/ug_area/businessadmin.php" TargetMode="External"/><Relationship Id="rId1531f2f519176b" Type="http://schemas.openxmlformats.org/officeDocument/2006/relationships/hyperlink" Target="http://www.athabascau.ca/course/ug_area/applied.php" TargetMode="External"/><Relationship Id="rId1531f2f5191862" Type="http://schemas.openxmlformats.org/officeDocument/2006/relationships/hyperlink" Target="http://www.athabascau.ca/course/ug_area/businessadmin.php" TargetMode="External"/><Relationship Id="rId1531f2f5191e37" Type="http://schemas.openxmlformats.org/officeDocument/2006/relationships/hyperlink" Target="http://www.athabascau.ca/course/ug_area/applied.php" TargetMode="External"/><Relationship Id="rId1531f2f5191f25" Type="http://schemas.openxmlformats.org/officeDocument/2006/relationships/hyperlink" Target="http://www.athabascau.ca/course/ug_area/businessadmin.php" TargetMode="External"/><Relationship Id="rId1531f2f5192514" Type="http://schemas.openxmlformats.org/officeDocument/2006/relationships/hyperlink" Target="http://www.athabascau.ca/course/ug_area/applied.php" TargetMode="External"/><Relationship Id="rId1531f2f51925fd" Type="http://schemas.openxmlformats.org/officeDocument/2006/relationships/hyperlink" Target="http://www.athabascau.ca/course/ug_area/businessadmin.php" TargetMode="External"/><Relationship Id="rId1531f2f5192be3" Type="http://schemas.openxmlformats.org/officeDocument/2006/relationships/hyperlink" Target="http://www.athabascau.ca/course/ug_area/applied.php" TargetMode="External"/><Relationship Id="rId1531f2f5192cd5" Type="http://schemas.openxmlformats.org/officeDocument/2006/relationships/hyperlink" Target="http://www.athabascau.ca/course/ug_area/businessadmin.php" TargetMode="External"/><Relationship Id="rId1531f2f51932b5" Type="http://schemas.openxmlformats.org/officeDocument/2006/relationships/hyperlink" Target="http://www.athabascau.ca/course/ug_area/applied.php" TargetMode="External"/><Relationship Id="rId1531f2f51933a8" Type="http://schemas.openxmlformats.org/officeDocument/2006/relationships/hyperlink" Target="http://www.athabascau.ca/course/ug_area/businessadmin.php" TargetMode="External"/><Relationship Id="rId1531f2f519398d" Type="http://schemas.openxmlformats.org/officeDocument/2006/relationships/hyperlink" Target="http://www.athabascau.ca/course/ug_area/applied.php" TargetMode="External"/><Relationship Id="rId1531f2f5193a7c" Type="http://schemas.openxmlformats.org/officeDocument/2006/relationships/hyperlink" Target="http://www.athabascau.ca/course/ug_area/businessadmin.php" TargetMode="External"/><Relationship Id="rId1531f2f5194069" Type="http://schemas.openxmlformats.org/officeDocument/2006/relationships/hyperlink" Target="http://www.athabascau.ca/course/ug_area/applied.php" TargetMode="External"/><Relationship Id="rId1531f2f5194157" Type="http://schemas.openxmlformats.org/officeDocument/2006/relationships/hyperlink" Target="http://www.athabascau.ca/course/ug_area/businessadmin.php" TargetMode="External"/><Relationship Id="rId1531f2f5194743" Type="http://schemas.openxmlformats.org/officeDocument/2006/relationships/hyperlink" Target="http://www.athabascau.ca/course/ug_area/applied.php" TargetMode="External"/><Relationship Id="rId1531f2f5194830" Type="http://schemas.openxmlformats.org/officeDocument/2006/relationships/hyperlink" Target="http://www.athabascau.ca/course/ug_area/businessadmin.php" TargetMode="External"/><Relationship Id="rId1531f2f51893ec" Type="http://schemas.openxmlformats.org/officeDocument/2006/relationships/image" Target="media/imgrId1531f2f51893e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