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910574" name="name1531f2f25c6d0a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25c6cc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25c709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25c74c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2f25c75d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09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10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16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1c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22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28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2e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2f25d30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2f25d31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25d32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2f25d35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3c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5d3d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5d3e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45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5d46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5d47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4f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5d50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5d51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58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5b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61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68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6e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5d6f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5d70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74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77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81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5d82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5d83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89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5d8a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5d8b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92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5d93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5d94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9a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5d9b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25d9c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a2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aa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b1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b8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c0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c7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25dc8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d0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1f2f25dd4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db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e2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e8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ef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f6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dfc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e03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e09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e10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e16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e1e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e26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25e2b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1f2f25e33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ADMN404 is included as part of these credits and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9 credits can be transferred in for the required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25c7096" Type="http://schemas.openxmlformats.org/officeDocument/2006/relationships/hyperlink" Target="http://business.athabascau.ca/content/studentAdvisors.html" TargetMode="External"/><Relationship Id="rId1531f2f25c74c5" Type="http://schemas.openxmlformats.org/officeDocument/2006/relationships/hyperlink" Target="http://calendar.athabascau.ca/undergrad/2012/page03_06.php" TargetMode="External"/><Relationship Id="rId1531f2f25c75db" Type="http://schemas.openxmlformats.org/officeDocument/2006/relationships/hyperlink" Target="http://calendar.athabascau.ca/undergrad/2012/page12.php" TargetMode="External"/><Relationship Id="rId1531f2f25d09fb" Type="http://schemas.openxmlformats.org/officeDocument/2006/relationships/hyperlink" Target="http://www.athabascau.ca/html/syllabi/admn/admn232.htm" TargetMode="External"/><Relationship Id="rId1531f2f25d1031" Type="http://schemas.openxmlformats.org/officeDocument/2006/relationships/hyperlink" Target="http://www.athabascau.ca/html/syllabi/admn/admn233.htm" TargetMode="External"/><Relationship Id="rId1531f2f25d1661" Type="http://schemas.openxmlformats.org/officeDocument/2006/relationships/hyperlink" Target="http://www.athabascau.ca/html/syllabi/acct/acct253.htm" TargetMode="External"/><Relationship Id="rId1531f2f25d1c92" Type="http://schemas.openxmlformats.org/officeDocument/2006/relationships/hyperlink" Target="http://www.athabascau.ca/html/syllabi/econ/econ247.htm" TargetMode="External"/><Relationship Id="rId1531f2f25d22bf" Type="http://schemas.openxmlformats.org/officeDocument/2006/relationships/hyperlink" Target="http://www.athabascau.ca/html/syllabi/econ/econ248.htm" TargetMode="External"/><Relationship Id="rId1531f2f25d28e1" Type="http://schemas.openxmlformats.org/officeDocument/2006/relationships/hyperlink" Target="http://www.athabascau.ca/course/ug_subject/list_ef.php#engl" TargetMode="External"/><Relationship Id="rId1531f2f25d2efa" Type="http://schemas.openxmlformats.org/officeDocument/2006/relationships/hyperlink" Target="http://www.athabascau.ca/html/syllabi/math/math265.htm" TargetMode="External"/><Relationship Id="rId1531f2f25d3007" Type="http://schemas.openxmlformats.org/officeDocument/2006/relationships/hyperlink" Target="http://www.athabascau.ca/html/syllabi/math/math244.htm" TargetMode="External"/><Relationship Id="rId1531f2f25d3108" Type="http://schemas.openxmlformats.org/officeDocument/2006/relationships/hyperlink" Target="http://www.athabascau.ca/html/syllabi/math/math260.htm" TargetMode="External"/><Relationship Id="rId1531f2f25d320b" Type="http://schemas.openxmlformats.org/officeDocument/2006/relationships/hyperlink" Target="http://www.athabascau.ca/html/syllabi/math/math270.htm" TargetMode="External"/><Relationship Id="rId1531f2f25d3590" Type="http://schemas.openxmlformats.org/officeDocument/2006/relationships/hyperlink" Target="http://www.athabascau.ca/html/syllabi/math/math260.htm" TargetMode="External"/><Relationship Id="rId1531f2f25d3cd9" Type="http://schemas.openxmlformats.org/officeDocument/2006/relationships/hyperlink" Target="http://www.athabascau.ca/course/ug_area/humanities.php" TargetMode="External"/><Relationship Id="rId1531f2f25d3ddf" Type="http://schemas.openxmlformats.org/officeDocument/2006/relationships/hyperlink" Target="http://www.athabascau.ca/course/ug_area/science.php" TargetMode="External"/><Relationship Id="rId1531f2f25d3eda" Type="http://schemas.openxmlformats.org/officeDocument/2006/relationships/hyperlink" Target="http://www.athabascau.ca/course/ug_area/social.php" TargetMode="External"/><Relationship Id="rId1531f2f25d45f2" Type="http://schemas.openxmlformats.org/officeDocument/2006/relationships/hyperlink" Target="http://www.athabascau.ca/course/ug_area/humanities.php" TargetMode="External"/><Relationship Id="rId1531f2f25d46ef" Type="http://schemas.openxmlformats.org/officeDocument/2006/relationships/hyperlink" Target="http://www.athabascau.ca/course/ug_area/science.php" TargetMode="External"/><Relationship Id="rId1531f2f25d47eb" Type="http://schemas.openxmlformats.org/officeDocument/2006/relationships/hyperlink" Target="http://www.athabascau.ca/course/ug_area/social.php" TargetMode="External"/><Relationship Id="rId1531f2f25d4f07" Type="http://schemas.openxmlformats.org/officeDocument/2006/relationships/hyperlink" Target="http://www.athabascau.ca/course/ug_area/humanities.php" TargetMode="External"/><Relationship Id="rId1531f2f25d500b" Type="http://schemas.openxmlformats.org/officeDocument/2006/relationships/hyperlink" Target="http://www.athabascau.ca/course/ug_area/science.php" TargetMode="External"/><Relationship Id="rId1531f2f25d5105" Type="http://schemas.openxmlformats.org/officeDocument/2006/relationships/hyperlink" Target="http://www.athabascau.ca/course/ug_area/social.php" TargetMode="External"/><Relationship Id="rId1531f2f25d5814" Type="http://schemas.openxmlformats.org/officeDocument/2006/relationships/hyperlink" Target="http://www.athabascau.ca/course/ug_area/businessadmin.php" TargetMode="External"/><Relationship Id="rId1531f2f25d5b8d" Type="http://schemas.openxmlformats.org/officeDocument/2006/relationships/hyperlink" Target="http://www.athabascau.ca/html/syllabi/acct/acct355.htm" TargetMode="External"/><Relationship Id="rId1531f2f25d61e4" Type="http://schemas.openxmlformats.org/officeDocument/2006/relationships/hyperlink" Target="http://www.athabascau.ca/html/syllabi/cmis/cmis245.htm" TargetMode="External"/><Relationship Id="rId1531f2f25d6841" Type="http://schemas.openxmlformats.org/officeDocument/2006/relationships/hyperlink" Target="http://www.athabascau.ca/html/syllabi/lgst/lgst369.htm" TargetMode="External"/><Relationship Id="rId1531f2f25d6ea7" Type="http://schemas.openxmlformats.org/officeDocument/2006/relationships/hyperlink" Target="http://www.athabascau.ca/html/syllabi/math/math215.htm" TargetMode="External"/><Relationship Id="rId1531f2f25d6fa8" Type="http://schemas.openxmlformats.org/officeDocument/2006/relationships/hyperlink" Target="http://www.athabascau.ca/html/syllabi/math/math216.htm" TargetMode="External"/><Relationship Id="rId1531f2f25d70ba" Type="http://schemas.openxmlformats.org/officeDocument/2006/relationships/hyperlink" Target="http://www.athabascau.ca/html/syllabi/mgsc/mgsc301.htm" TargetMode="External"/><Relationship Id="rId1531f2f25d7402" Type="http://schemas.openxmlformats.org/officeDocument/2006/relationships/hyperlink" Target="http://www.athabascau.ca/html/syllabi/mgsc/mgsc301.htm" TargetMode="External"/><Relationship Id="rId1531f2f25d77c4" Type="http://schemas.openxmlformats.org/officeDocument/2006/relationships/hyperlink" Target="http://www.athabascau.ca/html/syllabi/mgsc/mgsc312.htm" TargetMode="External"/><Relationship Id="rId1531f2f25d8130" Type="http://schemas.openxmlformats.org/officeDocument/2006/relationships/hyperlink" Target="http://www.athabascau.ca/course/ug_area/humanities.php" TargetMode="External"/><Relationship Id="rId1531f2f25d8237" Type="http://schemas.openxmlformats.org/officeDocument/2006/relationships/hyperlink" Target="http://www.athabascau.ca/course/ug_area/science.php" TargetMode="External"/><Relationship Id="rId1531f2f25d8333" Type="http://schemas.openxmlformats.org/officeDocument/2006/relationships/hyperlink" Target="http://www.athabascau.ca/course/ug_area/social.php" TargetMode="External"/><Relationship Id="rId1531f2f25d89c4" Type="http://schemas.openxmlformats.org/officeDocument/2006/relationships/hyperlink" Target="http://www.athabascau.ca/course/ug_area/humanities.php" TargetMode="External"/><Relationship Id="rId1531f2f25d8aca" Type="http://schemas.openxmlformats.org/officeDocument/2006/relationships/hyperlink" Target="http://www.athabascau.ca/course/ug_area/science.php" TargetMode="External"/><Relationship Id="rId1531f2f25d8bc5" Type="http://schemas.openxmlformats.org/officeDocument/2006/relationships/hyperlink" Target="http://www.athabascau.ca/course/ug_area/social.php" TargetMode="External"/><Relationship Id="rId1531f2f25d9258" Type="http://schemas.openxmlformats.org/officeDocument/2006/relationships/hyperlink" Target="http://www.athabascau.ca/course/ug_area/humanities.php" TargetMode="External"/><Relationship Id="rId1531f2f25d9357" Type="http://schemas.openxmlformats.org/officeDocument/2006/relationships/hyperlink" Target="http://www.athabascau.ca/course/ug_area/science.php" TargetMode="External"/><Relationship Id="rId1531f2f25d9457" Type="http://schemas.openxmlformats.org/officeDocument/2006/relationships/hyperlink" Target="http://www.athabascau.ca/course/ug_area/social.php" TargetMode="External"/><Relationship Id="rId1531f2f25d9aea" Type="http://schemas.openxmlformats.org/officeDocument/2006/relationships/hyperlink" Target="http://www.athabascau.ca/course/ug_area/humanities.php" TargetMode="External"/><Relationship Id="rId1531f2f25d9be4" Type="http://schemas.openxmlformats.org/officeDocument/2006/relationships/hyperlink" Target="http://www.athabascau.ca/course/ug_area/science.php" TargetMode="External"/><Relationship Id="rId1531f2f25d9cde" Type="http://schemas.openxmlformats.org/officeDocument/2006/relationships/hyperlink" Target="http://www.athabascau.ca/course/ug_area/social.php" TargetMode="External"/><Relationship Id="rId1531f2f25da2d7" Type="http://schemas.openxmlformats.org/officeDocument/2006/relationships/hyperlink" Target="http://www.athabascau.ca/html/syllabi/acct/acct356.htm" TargetMode="External"/><Relationship Id="rId1531f2f25daa3c" Type="http://schemas.openxmlformats.org/officeDocument/2006/relationships/hyperlink" Target="http://www.athabascau.ca/html/syllabi/cmis/cmis351.htm" TargetMode="External"/><Relationship Id="rId1531f2f25db199" Type="http://schemas.openxmlformats.org/officeDocument/2006/relationships/hyperlink" Target="http://www.athabascau.ca/html/syllabi/fnce/fnce370.htm" TargetMode="External"/><Relationship Id="rId1531f2f25db8fa" Type="http://schemas.openxmlformats.org/officeDocument/2006/relationships/hyperlink" Target="http://www.athabascau.ca/html/syllabi/mktg/mktg396.htm" TargetMode="External"/><Relationship Id="rId1531f2f25dc060" Type="http://schemas.openxmlformats.org/officeDocument/2006/relationships/hyperlink" Target="http://www.athabascau.ca/html/syllabi/orgb/orgb364.htm" TargetMode="External"/><Relationship Id="rId1531f2f25dc7bc" Type="http://schemas.openxmlformats.org/officeDocument/2006/relationships/hyperlink" Target="http://www.athabascau.ca/html/syllabi/mgsc/mgsc368.htm" TargetMode="External"/><Relationship Id="rId1531f2f25dc8c3" Type="http://schemas.openxmlformats.org/officeDocument/2006/relationships/hyperlink" Target="http://www.athabascau.ca/html/syllabi/mgsc/mgsc369.htm" TargetMode="External"/><Relationship Id="rId1531f2f25dd02b" Type="http://schemas.openxmlformats.org/officeDocument/2006/relationships/hyperlink" Target="http://www.athabascau.ca/course/ug_subject/list_np.php#orgb" TargetMode="External"/><Relationship Id="rId1531f2f25dd497" Type="http://schemas.openxmlformats.org/officeDocument/2006/relationships/hyperlink" Target="http://www.athabascau.ca/html/syllabi/orgb/orgb364.htm" TargetMode="External"/><Relationship Id="rId1531f2f25ddb7e" Type="http://schemas.openxmlformats.org/officeDocument/2006/relationships/hyperlink" Target="http://www.athabascau.ca/course/ug_area/nonbusinessadm.php" TargetMode="External"/><Relationship Id="rId1531f2f25de220" Type="http://schemas.openxmlformats.org/officeDocument/2006/relationships/hyperlink" Target="http://www.athabascau.ca/course/ug_area/nonbusinessadm.php" TargetMode="External"/><Relationship Id="rId1531f2f25de8c4" Type="http://schemas.openxmlformats.org/officeDocument/2006/relationships/hyperlink" Target="http://www.athabascau.ca/course/ug_area/businessadmin.php" TargetMode="External"/><Relationship Id="rId1531f2f25def75" Type="http://schemas.openxmlformats.org/officeDocument/2006/relationships/hyperlink" Target="http://www.athabascau.ca/course/ug_area/businessadmin.php" TargetMode="External"/><Relationship Id="rId1531f2f25df61a" Type="http://schemas.openxmlformats.org/officeDocument/2006/relationships/hyperlink" Target="http://www.athabascau.ca/course/ug_area/businessadmin.php" TargetMode="External"/><Relationship Id="rId1531f2f25dfcc2" Type="http://schemas.openxmlformats.org/officeDocument/2006/relationships/hyperlink" Target="http://www.athabascau.ca/course/ug_area/businessadmin.php" TargetMode="External"/><Relationship Id="rId1531f2f25e0350" Type="http://schemas.openxmlformats.org/officeDocument/2006/relationships/hyperlink" Target="http://www.athabascau.ca/course/ug_area/businessadmin.php" TargetMode="External"/><Relationship Id="rId1531f2f25e09c9" Type="http://schemas.openxmlformats.org/officeDocument/2006/relationships/hyperlink" Target="http://www.athabascau.ca/course/ug_area/businessadmin.php" TargetMode="External"/><Relationship Id="rId1531f2f25e104e" Type="http://schemas.openxmlformats.org/officeDocument/2006/relationships/hyperlink" Target="http://www.athabascau.ca/course/ug_area/businessadmin.php" TargetMode="External"/><Relationship Id="rId1531f2f25e16d9" Type="http://schemas.openxmlformats.org/officeDocument/2006/relationships/hyperlink" Target="http://www.athabascau.ca/course/ug_area/businessadmin.php" TargetMode="External"/><Relationship Id="rId1531f2f25e1ea7" Type="http://schemas.openxmlformats.org/officeDocument/2006/relationships/hyperlink" Target="http://www.athabascau.ca/course/ug_area/businessadmin.php" TargetMode="External"/><Relationship Id="rId1531f2f25e267a" Type="http://schemas.openxmlformats.org/officeDocument/2006/relationships/hyperlink" Target="http://www.athabascau.ca/course/ug_area/businessadmin.php" TargetMode="External"/><Relationship Id="rId1531f2f25e2b71" Type="http://schemas.openxmlformats.org/officeDocument/2006/relationships/hyperlink" Target="http://www.athabascau.ca/html/syllabi/admn/admn404.htm" TargetMode="External"/><Relationship Id="rId1531f2f25e3371" Type="http://schemas.openxmlformats.org/officeDocument/2006/relationships/hyperlink" Target="http://www.athabascau.ca/html/syllabi/admn/admn404.htm" TargetMode="External"/><Relationship Id="rId1531f2f25c6ccf" Type="http://schemas.openxmlformats.org/officeDocument/2006/relationships/image" Target="media/imgrId1531f2f25c6cc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