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366505" name="name1531f2f2a5431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2a542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2a546c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2a54b0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2a54c2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5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6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6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7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7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7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8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2f2a58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2f2a58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2a587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2f2a58b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9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93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9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9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9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9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a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a6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a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a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b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b8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b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c6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a5c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a5c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cb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d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d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d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dc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e3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e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e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e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e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e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f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f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a5f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5fd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0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0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1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1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24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a62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2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2f2a631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35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3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43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4a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51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5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5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1f2f2a666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a66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71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7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7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8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a68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2f2a690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2a546c3" Type="http://schemas.openxmlformats.org/officeDocument/2006/relationships/hyperlink" Target="http://business.athabascau.ca/content/studentAdvisors.html" TargetMode="External"/><Relationship Id="rId1531f2f2a54b04" Type="http://schemas.openxmlformats.org/officeDocument/2006/relationships/hyperlink" Target="http://calendar.athabascau.ca/undergrad/2012/page03_06_02_a.php" TargetMode="External"/><Relationship Id="rId1531f2f2a54c27" Type="http://schemas.openxmlformats.org/officeDocument/2006/relationships/hyperlink" Target="http://calendar.athabascau.ca/undergrad/2012/page12.php" TargetMode="External"/><Relationship Id="rId1531f2f2a55cc0" Type="http://schemas.openxmlformats.org/officeDocument/2006/relationships/hyperlink" Target="http://www.athabascau.ca/html/syllabi/admn/admn232.htm" TargetMode="External"/><Relationship Id="rId1531f2f2a56368" Type="http://schemas.openxmlformats.org/officeDocument/2006/relationships/hyperlink" Target="http://www.athabascau.ca/html/syllabi/admn/admn233.htm" TargetMode="External"/><Relationship Id="rId1531f2f2a56a0f" Type="http://schemas.openxmlformats.org/officeDocument/2006/relationships/hyperlink" Target="http://www.athabascau.ca/html/syllabi/acct/acct253.htm" TargetMode="External"/><Relationship Id="rId1531f2f2a5709b" Type="http://schemas.openxmlformats.org/officeDocument/2006/relationships/hyperlink" Target="http://www.athabascau.ca/html/syllabi/econ/econ247.htm" TargetMode="External"/><Relationship Id="rId1531f2f2a57732" Type="http://schemas.openxmlformats.org/officeDocument/2006/relationships/hyperlink" Target="http://www.athabascau.ca/html/syllabi/econ/econ248.htm" TargetMode="External"/><Relationship Id="rId1531f2f2a57dc7" Type="http://schemas.openxmlformats.org/officeDocument/2006/relationships/hyperlink" Target="http://www.athabascau.ca/course/ug_subject/list_ef.php#engl" TargetMode="External"/><Relationship Id="rId1531f2f2a5844b" Type="http://schemas.openxmlformats.org/officeDocument/2006/relationships/hyperlink" Target="http://www.athabascau.ca/html/syllabi/math/math265.htm" TargetMode="External"/><Relationship Id="rId1531f2f2a58571" Type="http://schemas.openxmlformats.org/officeDocument/2006/relationships/hyperlink" Target="http://www.athabascau.ca/html/syllabi/math/math244.htm" TargetMode="External"/><Relationship Id="rId1531f2f2a5868e" Type="http://schemas.openxmlformats.org/officeDocument/2006/relationships/hyperlink" Target="http://www.athabascau.ca/html/syllabi/math/math260.htm" TargetMode="External"/><Relationship Id="rId1531f2f2a587a6" Type="http://schemas.openxmlformats.org/officeDocument/2006/relationships/hyperlink" Target="http://www.athabascau.ca/html/syllabi/math/math270.htm" TargetMode="External"/><Relationship Id="rId1531f2f2a58b5e" Type="http://schemas.openxmlformats.org/officeDocument/2006/relationships/hyperlink" Target="http://www.athabascau.ca/html/syllabi/math/math260.htm" TargetMode="External"/><Relationship Id="rId1531f2f2a592de" Type="http://schemas.openxmlformats.org/officeDocument/2006/relationships/hyperlink" Target="http://www.athabascau.ca/course/ug_area/humanities.php" TargetMode="External"/><Relationship Id="rId1531f2f2a593e3" Type="http://schemas.openxmlformats.org/officeDocument/2006/relationships/hyperlink" Target="http://www.athabascau.ca/course/ug_area/science.php" TargetMode="External"/><Relationship Id="rId1531f2f2a594f2" Type="http://schemas.openxmlformats.org/officeDocument/2006/relationships/hyperlink" Target="http://www.athabascau.ca/course/ug_area/social.php" TargetMode="External"/><Relationship Id="rId1531f2f2a59c1f" Type="http://schemas.openxmlformats.org/officeDocument/2006/relationships/hyperlink" Target="http://www.athabascau.ca/course/ug_area/humanities.php" TargetMode="External"/><Relationship Id="rId1531f2f2a59d2b" Type="http://schemas.openxmlformats.org/officeDocument/2006/relationships/hyperlink" Target="http://www.athabascau.ca/course/ug_area/science.php" TargetMode="External"/><Relationship Id="rId1531f2f2a59e2e" Type="http://schemas.openxmlformats.org/officeDocument/2006/relationships/hyperlink" Target="http://www.athabascau.ca/course/ug_area/social.php" TargetMode="External"/><Relationship Id="rId1531f2f2a5a567" Type="http://schemas.openxmlformats.org/officeDocument/2006/relationships/hyperlink" Target="http://www.athabascau.ca/course/ug_area/humanities.php" TargetMode="External"/><Relationship Id="rId1531f2f2a5a66e" Type="http://schemas.openxmlformats.org/officeDocument/2006/relationships/hyperlink" Target="http://www.athabascau.ca/course/ug_area/science.php" TargetMode="External"/><Relationship Id="rId1531f2f2a5a773" Type="http://schemas.openxmlformats.org/officeDocument/2006/relationships/hyperlink" Target="http://www.athabascau.ca/course/ug_area/social.php" TargetMode="External"/><Relationship Id="rId1531f2f2a5aeb3" Type="http://schemas.openxmlformats.org/officeDocument/2006/relationships/hyperlink" Target="http://www.athabascau.ca/course/ug_area/businessadmin.php" TargetMode="External"/><Relationship Id="rId1531f2f2a5b251" Type="http://schemas.openxmlformats.org/officeDocument/2006/relationships/hyperlink" Target="http://www.athabascau.ca/html/syllabi/acct/acct355.htm" TargetMode="External"/><Relationship Id="rId1531f2f2a5b8e3" Type="http://schemas.openxmlformats.org/officeDocument/2006/relationships/hyperlink" Target="http://www.athabascau.ca/html/syllabi/cmis/cmis245.htm" TargetMode="External"/><Relationship Id="rId1531f2f2a5bf72" Type="http://schemas.openxmlformats.org/officeDocument/2006/relationships/hyperlink" Target="http://www.athabascau.ca/html/syllabi/lgst/lgst369.htm" TargetMode="External"/><Relationship Id="rId1531f2f2a5c62b" Type="http://schemas.openxmlformats.org/officeDocument/2006/relationships/hyperlink" Target="http://www.athabascau.ca/html/syllabi/math/math215.htm" TargetMode="External"/><Relationship Id="rId1531f2f2a5c73e" Type="http://schemas.openxmlformats.org/officeDocument/2006/relationships/hyperlink" Target="http://www.athabascau.ca/html/syllabi/math/math216.htm" TargetMode="External"/><Relationship Id="rId1531f2f2a5c864" Type="http://schemas.openxmlformats.org/officeDocument/2006/relationships/hyperlink" Target="http://www.athabascau.ca/html/syllabi/mgsc/mgsc301.htm" TargetMode="External"/><Relationship Id="rId1531f2f2a5cbf4" Type="http://schemas.openxmlformats.org/officeDocument/2006/relationships/hyperlink" Target="http://www.athabascau.ca/html/syllabi/mgsc/mgsc301.htm" TargetMode="External"/><Relationship Id="rId1531f2f2a5d00d" Type="http://schemas.openxmlformats.org/officeDocument/2006/relationships/hyperlink" Target="http://www.athabascau.ca/html/syllabi/mgsc/mgsc312.htm" TargetMode="External"/><Relationship Id="rId1531f2f2a5da19" Type="http://schemas.openxmlformats.org/officeDocument/2006/relationships/hyperlink" Target="http://www.athabascau.ca/course/ug_area/humanities.php" TargetMode="External"/><Relationship Id="rId1531f2f2a5db36" Type="http://schemas.openxmlformats.org/officeDocument/2006/relationships/hyperlink" Target="http://www.athabascau.ca/course/ug_area/science.php" TargetMode="External"/><Relationship Id="rId1531f2f2a5dc4a" Type="http://schemas.openxmlformats.org/officeDocument/2006/relationships/hyperlink" Target="http://www.athabascau.ca/course/ug_area/social.php" TargetMode="External"/><Relationship Id="rId1531f2f2a5e32c" Type="http://schemas.openxmlformats.org/officeDocument/2006/relationships/hyperlink" Target="http://www.athabascau.ca/course/ug_area/humanities.php" TargetMode="External"/><Relationship Id="rId1531f2f2a5e43f" Type="http://schemas.openxmlformats.org/officeDocument/2006/relationships/hyperlink" Target="http://www.athabascau.ca/course/ug_area/science.php" TargetMode="External"/><Relationship Id="rId1531f2f2a5e550" Type="http://schemas.openxmlformats.org/officeDocument/2006/relationships/hyperlink" Target="http://www.athabascau.ca/course/ug_area/social.php" TargetMode="External"/><Relationship Id="rId1531f2f2a5ec33" Type="http://schemas.openxmlformats.org/officeDocument/2006/relationships/hyperlink" Target="http://www.athabascau.ca/course/ug_area/humanities.php" TargetMode="External"/><Relationship Id="rId1531f2f2a5ed40" Type="http://schemas.openxmlformats.org/officeDocument/2006/relationships/hyperlink" Target="http://www.athabascau.ca/course/ug_area/science.php" TargetMode="External"/><Relationship Id="rId1531f2f2a5ee4e" Type="http://schemas.openxmlformats.org/officeDocument/2006/relationships/hyperlink" Target="http://www.athabascau.ca/course/ug_area/social.php" TargetMode="External"/><Relationship Id="rId1531f2f2a5f52a" Type="http://schemas.openxmlformats.org/officeDocument/2006/relationships/hyperlink" Target="http://www.athabascau.ca/course/ug_area/humanities.php" TargetMode="External"/><Relationship Id="rId1531f2f2a5f63f" Type="http://schemas.openxmlformats.org/officeDocument/2006/relationships/hyperlink" Target="http://www.athabascau.ca/course/ug_area/science.php" TargetMode="External"/><Relationship Id="rId1531f2f2a5f74c" Type="http://schemas.openxmlformats.org/officeDocument/2006/relationships/hyperlink" Target="http://www.athabascau.ca/course/ug_area/social.php" TargetMode="External"/><Relationship Id="rId1531f2f2a5fd99" Type="http://schemas.openxmlformats.org/officeDocument/2006/relationships/hyperlink" Target="http://www.athabascau.ca/html/syllabi/acct/acct356.htm" TargetMode="External"/><Relationship Id="rId1531f2f2a6054a" Type="http://schemas.openxmlformats.org/officeDocument/2006/relationships/hyperlink" Target="http://www.athabascau.ca/html/syllabi/cmis/cmis351.htm" TargetMode="External"/><Relationship Id="rId1531f2f2a60cf6" Type="http://schemas.openxmlformats.org/officeDocument/2006/relationships/hyperlink" Target="http://www.athabascau.ca/html/syllabi/fnce/fnce370.htm" TargetMode="External"/><Relationship Id="rId1531f2f2a614a5" Type="http://schemas.openxmlformats.org/officeDocument/2006/relationships/hyperlink" Target="http://www.athabascau.ca/html/syllabi/mktg/mktg396.htm" TargetMode="External"/><Relationship Id="rId1531f2f2a61c53" Type="http://schemas.openxmlformats.org/officeDocument/2006/relationships/hyperlink" Target="http://www.athabascau.ca/html/syllabi/orgb/orgb364.htm" TargetMode="External"/><Relationship Id="rId1531f2f2a62411" Type="http://schemas.openxmlformats.org/officeDocument/2006/relationships/hyperlink" Target="http://www.athabascau.ca/html/syllabi/mgsc/mgsc368.htm" TargetMode="External"/><Relationship Id="rId1531f2f2a62526" Type="http://schemas.openxmlformats.org/officeDocument/2006/relationships/hyperlink" Target="http://www.athabascau.ca/html/syllabi/mgsc/mgsc369.htm" TargetMode="External"/><Relationship Id="rId1531f2f2a62ce5" Type="http://schemas.openxmlformats.org/officeDocument/2006/relationships/hyperlink" Target="http://www.athabascau.ca/course/ug_subject/list_np.php#orgb" TargetMode="External"/><Relationship Id="rId1531f2f2a63183" Type="http://schemas.openxmlformats.org/officeDocument/2006/relationships/hyperlink" Target="http://www.athabascau.ca/html/syllabi/orgb/orgb364.htm" TargetMode="External"/><Relationship Id="rId1531f2f2a6359d" Type="http://schemas.openxmlformats.org/officeDocument/2006/relationships/hyperlink" Target="http://www.athabascau.ca/html/syllabi/econ/econ385.htm" TargetMode="External"/><Relationship Id="rId1531f2f2a63c7e" Type="http://schemas.openxmlformats.org/officeDocument/2006/relationships/hyperlink" Target="http://www.athabascau.ca/html/syllabi/econ/econ476.htm" TargetMode="External"/><Relationship Id="rId1531f2f2a64357" Type="http://schemas.openxmlformats.org/officeDocument/2006/relationships/hyperlink" Target="http://www.athabascau.ca/html/syllabi/fnce/fnce401.htm" TargetMode="External"/><Relationship Id="rId1531f2f2a64a37" Type="http://schemas.openxmlformats.org/officeDocument/2006/relationships/hyperlink" Target="http://www.athabascau.ca/html/syllabi/fnce/fnce403.htm" TargetMode="External"/><Relationship Id="rId1531f2f2a65120" Type="http://schemas.openxmlformats.org/officeDocument/2006/relationships/hyperlink" Target="http://www.athabascau.ca/html/syllabi/fnce/fnce405.htm" TargetMode="External"/><Relationship Id="rId1531f2f2a657ff" Type="http://schemas.openxmlformats.org/officeDocument/2006/relationships/hyperlink" Target="http://www.athabascau.ca/html/syllabi/fnce/fnce470.htm" TargetMode="External"/><Relationship Id="rId1531f2f2a65eca" Type="http://schemas.openxmlformats.org/officeDocument/2006/relationships/hyperlink" Target="http://www.athabascau.ca/html/syllabi/mgsc/mgsc405.htm" TargetMode="External"/><Relationship Id="rId1531f2f2a6662a" Type="http://schemas.openxmlformats.org/officeDocument/2006/relationships/hyperlink" Target="http://www.athabascau.ca/course/ug_subject/list_ef.php#econ" TargetMode="External"/><Relationship Id="rId1531f2f2a66736" Type="http://schemas.openxmlformats.org/officeDocument/2006/relationships/hyperlink" Target="http://www.athabascau.ca/course/ug_subject/list_ef.php#fnce" TargetMode="External"/><Relationship Id="rId1531f2f2a67132" Type="http://schemas.openxmlformats.org/officeDocument/2006/relationships/hyperlink" Target="http://www.athabascau.ca/course/ug_area/nonbusinessadm.php" TargetMode="External"/><Relationship Id="rId1531f2f2a6782a" Type="http://schemas.openxmlformats.org/officeDocument/2006/relationships/hyperlink" Target="http://www.athabascau.ca/course/ug_area/nonbusinessadm.php" TargetMode="External"/><Relationship Id="rId1531f2f2a67f36" Type="http://schemas.openxmlformats.org/officeDocument/2006/relationships/hyperlink" Target="http://www.athabascau.ca/course/ug_area/businessadmin.php" TargetMode="External"/><Relationship Id="rId1531f2f2a6861c" Type="http://schemas.openxmlformats.org/officeDocument/2006/relationships/hyperlink" Target="http://www.athabascau.ca/course/ug_area/businessadmin.php" TargetMode="External"/><Relationship Id="rId1531f2f2a68a07" Type="http://schemas.openxmlformats.org/officeDocument/2006/relationships/hyperlink" Target="http://www.athabascau.ca/html/syllabi/admn/admn404.htm" TargetMode="External"/><Relationship Id="rId1531f2f2a690d4" Type="http://schemas.openxmlformats.org/officeDocument/2006/relationships/hyperlink" Target="http://www.athabascau.ca/html/syllabi/admn/admn404.htm" TargetMode="External"/><Relationship Id="rId1531f2f2a542d7" Type="http://schemas.openxmlformats.org/officeDocument/2006/relationships/image" Target="media/imgrId1531f2f2a542d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