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469270" name="name1531f2f284b413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2f284b3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2f284b7c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Accounting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2f284bbb5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531f2f284bcc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3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41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1 &amp;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84cc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84d3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84da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84e0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84e7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84ee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84f4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1f2f284f5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1f2f284f6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2f284f7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1f2f284fb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8502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28504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28505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850c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2850d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2850e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8515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28516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28517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851e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8522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8529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852f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8535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28536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28537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853a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853e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8547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28548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28549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854f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28550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28551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8558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28559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2855a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8560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28561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28562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3 &amp; 4 </w:t>
                  </w: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8568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856f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8576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857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8584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858b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2858c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8593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28594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than </w:t>
                  </w:r>
                  <w:hyperlink r:id="rId1531f2f28598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859c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85a2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85a9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85af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85b6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285b7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1f2f285be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285bf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285c0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285c1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1f2f285c8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285c9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285ca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285cb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1f2f285d2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285d3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285d4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285d5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85df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85e6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85e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85f4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85f7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1531f2f285fe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must be obtained through Athabasca University in Years 3 &amp; 4.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 maximum of 3 credits in any area of study at the preparatory (100) level can be taken in the 12 junior level option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 maximum of 9 credits can be transferred in for the required courses in years 3 &amp; 4.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2f284b7c5" Type="http://schemas.openxmlformats.org/officeDocument/2006/relationships/hyperlink" Target="http://business.athabascau.ca/content/studentAdvisors.html" TargetMode="External"/><Relationship Id="rId1531f2f284bbb5" Type="http://schemas.openxmlformats.org/officeDocument/2006/relationships/hyperlink" Target="http://calendar.athabascau.ca/undergrad/2012/page03_06_01.php" TargetMode="External"/><Relationship Id="rId1531f2f284bcce" Type="http://schemas.openxmlformats.org/officeDocument/2006/relationships/hyperlink" Target="http://calendar.athabascau.ca/undergrad/2012/page12.php" TargetMode="External"/><Relationship Id="rId1531f2f284cce8" Type="http://schemas.openxmlformats.org/officeDocument/2006/relationships/hyperlink" Target="http://www.athabascau.ca/html/syllabi/admn/admn232.htm" TargetMode="External"/><Relationship Id="rId1531f2f284d3ae" Type="http://schemas.openxmlformats.org/officeDocument/2006/relationships/hyperlink" Target="http://www.athabascau.ca/html/syllabi/admn/admn233.htm" TargetMode="External"/><Relationship Id="rId1531f2f284da5b" Type="http://schemas.openxmlformats.org/officeDocument/2006/relationships/hyperlink" Target="http://www.athabascau.ca/html/syllabi/acct/acct253.htm" TargetMode="External"/><Relationship Id="rId1531f2f284e0e0" Type="http://schemas.openxmlformats.org/officeDocument/2006/relationships/hyperlink" Target="http://www.athabascau.ca/html/syllabi/econ/econ247.htm" TargetMode="External"/><Relationship Id="rId1531f2f284e76a" Type="http://schemas.openxmlformats.org/officeDocument/2006/relationships/hyperlink" Target="http://www.athabascau.ca/html/syllabi/econ/econ248.htm" TargetMode="External"/><Relationship Id="rId1531f2f284ee00" Type="http://schemas.openxmlformats.org/officeDocument/2006/relationships/hyperlink" Target="http://www.athabascau.ca/course/ug_subject/list_ef.php#engl" TargetMode="External"/><Relationship Id="rId1531f2f284f48a" Type="http://schemas.openxmlformats.org/officeDocument/2006/relationships/hyperlink" Target="http://www.athabascau.ca/html/syllabi/math/math265.htm" TargetMode="External"/><Relationship Id="rId1531f2f284f5a6" Type="http://schemas.openxmlformats.org/officeDocument/2006/relationships/hyperlink" Target="http://www.athabascau.ca/html/syllabi/math/math244.htm" TargetMode="External"/><Relationship Id="rId1531f2f284f6bc" Type="http://schemas.openxmlformats.org/officeDocument/2006/relationships/hyperlink" Target="http://www.athabascau.ca/html/syllabi/math/math260.htm" TargetMode="External"/><Relationship Id="rId1531f2f284f7ce" Type="http://schemas.openxmlformats.org/officeDocument/2006/relationships/hyperlink" Target="http://www.athabascau.ca/html/syllabi/math/math270.htm" TargetMode="External"/><Relationship Id="rId1531f2f284fb86" Type="http://schemas.openxmlformats.org/officeDocument/2006/relationships/hyperlink" Target="http://www.athabascau.ca/html/syllabi/math/math260.htm" TargetMode="External"/><Relationship Id="rId1531f2f28502fc" Type="http://schemas.openxmlformats.org/officeDocument/2006/relationships/hyperlink" Target="http://www.athabascau.ca/course/ug_area/humanities.php" TargetMode="External"/><Relationship Id="rId1531f2f2850404" Type="http://schemas.openxmlformats.org/officeDocument/2006/relationships/hyperlink" Target="http://www.athabascau.ca/course/ug_area/science.php" TargetMode="External"/><Relationship Id="rId1531f2f285050b" Type="http://schemas.openxmlformats.org/officeDocument/2006/relationships/hyperlink" Target="http://www.athabascau.ca/course/ug_area/social.php" TargetMode="External"/><Relationship Id="rId1531f2f2850c53" Type="http://schemas.openxmlformats.org/officeDocument/2006/relationships/hyperlink" Target="http://www.athabascau.ca/course/ug_area/humanities.php" TargetMode="External"/><Relationship Id="rId1531f2f2850d5c" Type="http://schemas.openxmlformats.org/officeDocument/2006/relationships/hyperlink" Target="http://www.athabascau.ca/course/ug_area/science.php" TargetMode="External"/><Relationship Id="rId1531f2f2850e62" Type="http://schemas.openxmlformats.org/officeDocument/2006/relationships/hyperlink" Target="http://www.athabascau.ca/course/ug_area/social.php" TargetMode="External"/><Relationship Id="rId1531f2f28515ae" Type="http://schemas.openxmlformats.org/officeDocument/2006/relationships/hyperlink" Target="http://www.athabascau.ca/course/ug_area/humanities.php" TargetMode="External"/><Relationship Id="rId1531f2f28516b3" Type="http://schemas.openxmlformats.org/officeDocument/2006/relationships/hyperlink" Target="http://www.athabascau.ca/course/ug_area/science.php" TargetMode="External"/><Relationship Id="rId1531f2f28517bb" Type="http://schemas.openxmlformats.org/officeDocument/2006/relationships/hyperlink" Target="http://www.athabascau.ca/course/ug_area/social.php" TargetMode="External"/><Relationship Id="rId1531f2f2851ef6" Type="http://schemas.openxmlformats.org/officeDocument/2006/relationships/hyperlink" Target="http://www.athabascau.ca/course/ug_area/businessadmin.php" TargetMode="External"/><Relationship Id="rId1531f2f2852289" Type="http://schemas.openxmlformats.org/officeDocument/2006/relationships/hyperlink" Target="http://www.athabascau.ca/html/syllabi/acct/acct355.htm" TargetMode="External"/><Relationship Id="rId1531f2f285290c" Type="http://schemas.openxmlformats.org/officeDocument/2006/relationships/hyperlink" Target="http://www.athabascau.ca/html/syllabi/cmis/cmis245.htm" TargetMode="External"/><Relationship Id="rId1531f2f2852f6f" Type="http://schemas.openxmlformats.org/officeDocument/2006/relationships/hyperlink" Target="http://www.athabascau.ca/html/syllabi/lgst/lgst369.htm" TargetMode="External"/><Relationship Id="rId1531f2f28535bf" Type="http://schemas.openxmlformats.org/officeDocument/2006/relationships/hyperlink" Target="http://www.athabascau.ca/html/syllabi/math/math215.htm" TargetMode="External"/><Relationship Id="rId1531f2f28536bf" Type="http://schemas.openxmlformats.org/officeDocument/2006/relationships/hyperlink" Target="http://www.athabascau.ca/html/syllabi/math/math216.htm" TargetMode="External"/><Relationship Id="rId1531f2f28537c3" Type="http://schemas.openxmlformats.org/officeDocument/2006/relationships/hyperlink" Target="http://www.athabascau.ca/html/syllabi/mgsc/mgsc301.htm" TargetMode="External"/><Relationship Id="rId1531f2f2853ae6" Type="http://schemas.openxmlformats.org/officeDocument/2006/relationships/hyperlink" Target="http://www.athabascau.ca/html/syllabi/mgsc/mgsc301.htm" TargetMode="External"/><Relationship Id="rId1531f2f2853e9c" Type="http://schemas.openxmlformats.org/officeDocument/2006/relationships/hyperlink" Target="http://www.athabascau.ca/html/syllabi/mgsc/mgsc312.htm" TargetMode="External"/><Relationship Id="rId1531f2f28547a3" Type="http://schemas.openxmlformats.org/officeDocument/2006/relationships/hyperlink" Target="http://www.athabascau.ca/course/ug_area/humanities.php" TargetMode="External"/><Relationship Id="rId1531f2f28548a0" Type="http://schemas.openxmlformats.org/officeDocument/2006/relationships/hyperlink" Target="http://www.athabascau.ca/course/ug_area/science.php" TargetMode="External"/><Relationship Id="rId1531f2f285499d" Type="http://schemas.openxmlformats.org/officeDocument/2006/relationships/hyperlink" Target="http://www.athabascau.ca/course/ug_area/social.php" TargetMode="External"/><Relationship Id="rId1531f2f2854fe1" Type="http://schemas.openxmlformats.org/officeDocument/2006/relationships/hyperlink" Target="http://www.athabascau.ca/course/ug_area/humanities.php" TargetMode="External"/><Relationship Id="rId1531f2f28550e0" Type="http://schemas.openxmlformats.org/officeDocument/2006/relationships/hyperlink" Target="http://www.athabascau.ca/course/ug_area/science.php" TargetMode="External"/><Relationship Id="rId1531f2f28551da" Type="http://schemas.openxmlformats.org/officeDocument/2006/relationships/hyperlink" Target="http://www.athabascau.ca/course/ug_area/social.php" TargetMode="External"/><Relationship Id="rId1531f2f2855826" Type="http://schemas.openxmlformats.org/officeDocument/2006/relationships/hyperlink" Target="http://www.athabascau.ca/course/ug_area/humanities.php" TargetMode="External"/><Relationship Id="rId1531f2f2855925" Type="http://schemas.openxmlformats.org/officeDocument/2006/relationships/hyperlink" Target="http://www.athabascau.ca/course/ug_area/science.php" TargetMode="External"/><Relationship Id="rId1531f2f2855a20" Type="http://schemas.openxmlformats.org/officeDocument/2006/relationships/hyperlink" Target="http://www.athabascau.ca/course/ug_area/social.php" TargetMode="External"/><Relationship Id="rId1531f2f285605c" Type="http://schemas.openxmlformats.org/officeDocument/2006/relationships/hyperlink" Target="http://www.athabascau.ca/course/ug_area/humanities.php" TargetMode="External"/><Relationship Id="rId1531f2f2856155" Type="http://schemas.openxmlformats.org/officeDocument/2006/relationships/hyperlink" Target="http://www.athabascau.ca/course/ug_area/science.php" TargetMode="External"/><Relationship Id="rId1531f2f2856256" Type="http://schemas.openxmlformats.org/officeDocument/2006/relationships/hyperlink" Target="http://www.athabascau.ca/course/ug_area/social.php" TargetMode="External"/><Relationship Id="rId1531f2f285681f" Type="http://schemas.openxmlformats.org/officeDocument/2006/relationships/hyperlink" Target="http://www.athabascau.ca/html/syllabi/acct/acct356.htm" TargetMode="External"/><Relationship Id="rId1531f2f2856f28" Type="http://schemas.openxmlformats.org/officeDocument/2006/relationships/hyperlink" Target="http://www.athabascau.ca/html/syllabi/cmis/cmis351.htm" TargetMode="External"/><Relationship Id="rId1531f2f285763d" Type="http://schemas.openxmlformats.org/officeDocument/2006/relationships/hyperlink" Target="http://www.athabascau.ca/html/syllabi/fnce/fnce370.htm" TargetMode="External"/><Relationship Id="rId1531f2f2857d42" Type="http://schemas.openxmlformats.org/officeDocument/2006/relationships/hyperlink" Target="http://www.athabascau.ca/html/syllabi/mktg/mktg396.htm" TargetMode="External"/><Relationship Id="rId1531f2f2858447" Type="http://schemas.openxmlformats.org/officeDocument/2006/relationships/hyperlink" Target="http://www.athabascau.ca/html/syllabi/orgb/orgb364.htm" TargetMode="External"/><Relationship Id="rId1531f2f2858b5f" Type="http://schemas.openxmlformats.org/officeDocument/2006/relationships/hyperlink" Target="http://www.athabascau.ca/html/syllabi/mgsc/mgsc368.htm" TargetMode="External"/><Relationship Id="rId1531f2f2858c5c" Type="http://schemas.openxmlformats.org/officeDocument/2006/relationships/hyperlink" Target="http://www.athabascau.ca/html/syllabi/mgsc/mgsc369.htm" TargetMode="External"/><Relationship Id="rId1531f2f285936d" Type="http://schemas.openxmlformats.org/officeDocument/2006/relationships/hyperlink" Target="http://www.athabascau.ca/course/ug_subject/list_np.php#orgb" TargetMode="External"/><Relationship Id="rId1531f2f2859471" Type="http://schemas.openxmlformats.org/officeDocument/2006/relationships/hyperlink" Target="http://www.athabascau.ca/course/ug_subject/list_np.php#orgb" TargetMode="External"/><Relationship Id="rId1531f2f28598b8" Type="http://schemas.openxmlformats.org/officeDocument/2006/relationships/hyperlink" Target="http://www.athabascau.ca/html/syllabi/orgb/orgb364.htm" TargetMode="External"/><Relationship Id="rId1531f2f2859c45" Type="http://schemas.openxmlformats.org/officeDocument/2006/relationships/hyperlink" Target="http://www.athabascau.ca/html/syllabi/acct/acct351.htm" TargetMode="External"/><Relationship Id="rId1531f2f285a2b2" Type="http://schemas.openxmlformats.org/officeDocument/2006/relationships/hyperlink" Target="http://www.athabascau.ca/html/syllabi/acct/acct352.htm" TargetMode="External"/><Relationship Id="rId1531f2f285a91f" Type="http://schemas.openxmlformats.org/officeDocument/2006/relationships/hyperlink" Target="http://www.athabascau.ca/html/syllabi/acct/acct460.htm" TargetMode="External"/><Relationship Id="rId1531f2f285afab" Type="http://schemas.openxmlformats.org/officeDocument/2006/relationships/hyperlink" Target="http://www.athabascau.ca/html/syllabi/taxx/taxx301.htm" TargetMode="External"/><Relationship Id="rId1531f2f285b626" Type="http://schemas.openxmlformats.org/officeDocument/2006/relationships/hyperlink" Target="http://www.athabascau.ca/html/syllabi/fnce/fnce401.htm" TargetMode="External"/><Relationship Id="rId1531f2f285b72a" Type="http://schemas.openxmlformats.org/officeDocument/2006/relationships/hyperlink" Target="http://www.athabascau.ca/html/syllabi/fnce/fnce403.htm" TargetMode="External"/><Relationship Id="rId1531f2f285be1b" Type="http://schemas.openxmlformats.org/officeDocument/2006/relationships/hyperlink" Target="http://www.athabascau.ca/course/ug_subject/index.php#acct" TargetMode="External"/><Relationship Id="rId1531f2f285bf21" Type="http://schemas.openxmlformats.org/officeDocument/2006/relationships/hyperlink" Target="http://www.athabascau.ca/course/ug_subject/list_qz.php#taxx" TargetMode="External"/><Relationship Id="rId1531f2f285c02f" Type="http://schemas.openxmlformats.org/officeDocument/2006/relationships/hyperlink" Target="http://www.athabascau.ca/course/ug_subject/list_ef.php#fnce" TargetMode="External"/><Relationship Id="rId1531f2f285c135" Type="http://schemas.openxmlformats.org/officeDocument/2006/relationships/hyperlink" Target="http://www.athabascau.ca/html/syllabi/cmis/cmis455.htm" TargetMode="External"/><Relationship Id="rId1531f2f285c83c" Type="http://schemas.openxmlformats.org/officeDocument/2006/relationships/hyperlink" Target="http://www.athabascau.ca/course/ug_subject/index.php#acct" TargetMode="External"/><Relationship Id="rId1531f2f285c94a" Type="http://schemas.openxmlformats.org/officeDocument/2006/relationships/hyperlink" Target="http://www.athabascau.ca/course/ug_subject/list_qz.php#taxx" TargetMode="External"/><Relationship Id="rId1531f2f285ca4f" Type="http://schemas.openxmlformats.org/officeDocument/2006/relationships/hyperlink" Target="http://www.athabascau.ca/course/ug_subject/list_ef.php#fnce" TargetMode="External"/><Relationship Id="rId1531f2f285cb54" Type="http://schemas.openxmlformats.org/officeDocument/2006/relationships/hyperlink" Target="http://www.athabascau.ca/html/syllabi/cmis/cmis455.htm" TargetMode="External"/><Relationship Id="rId1531f2f285d280" Type="http://schemas.openxmlformats.org/officeDocument/2006/relationships/hyperlink" Target="http://www.athabascau.ca/course/ug_subject/index.php#acct" TargetMode="External"/><Relationship Id="rId1531f2f285d393" Type="http://schemas.openxmlformats.org/officeDocument/2006/relationships/hyperlink" Target="http://www.athabascau.ca/course/ug_subject/list_qz.php#taxx" TargetMode="External"/><Relationship Id="rId1531f2f285d49b" Type="http://schemas.openxmlformats.org/officeDocument/2006/relationships/hyperlink" Target="http://www.athabascau.ca/course/ug_subject/list_ef.php#fnce" TargetMode="External"/><Relationship Id="rId1531f2f285d5a2" Type="http://schemas.openxmlformats.org/officeDocument/2006/relationships/hyperlink" Target="http://www.athabascau.ca/html/syllabi/cmis/cmis455.htm" TargetMode="External"/><Relationship Id="rId1531f2f285df85" Type="http://schemas.openxmlformats.org/officeDocument/2006/relationships/hyperlink" Target="http://www.athabascau.ca/course/ug_area/nonbusinessadm.php" TargetMode="External"/><Relationship Id="rId1531f2f285e660" Type="http://schemas.openxmlformats.org/officeDocument/2006/relationships/hyperlink" Target="http://www.athabascau.ca/course/ug_area/nonbusinessadm.php" TargetMode="External"/><Relationship Id="rId1531f2f285ed29" Type="http://schemas.openxmlformats.org/officeDocument/2006/relationships/hyperlink" Target="http://www.athabascau.ca/course/ug_area/businessadmin.php" TargetMode="External"/><Relationship Id="rId1531f2f285f405" Type="http://schemas.openxmlformats.org/officeDocument/2006/relationships/hyperlink" Target="http://www.athabascau.ca/course/ug_area/businessadmin.php" TargetMode="External"/><Relationship Id="rId1531f2f285f7e2" Type="http://schemas.openxmlformats.org/officeDocument/2006/relationships/hyperlink" Target="http://www.athabascau.ca/html/syllabi/admn/admn404.htm" TargetMode="External"/><Relationship Id="rId1531f2f285fe95" Type="http://schemas.openxmlformats.org/officeDocument/2006/relationships/hyperlink" Target="http://www.athabascau.ca/html/syllabi/admn/admn404.htm" TargetMode="External"/><Relationship Id="rId1531f2f284b3d7" Type="http://schemas.openxmlformats.org/officeDocument/2006/relationships/image" Target="media/imgrId1531f2f284b3d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