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60404790" name="name15334622ccb135" descr="programplan2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2.jpg"/>
                          <pic:cNvPicPr/>
                        </pic:nvPicPr>
                        <pic:blipFill>
                          <a:blip r:embed="rId15334622ccb0f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0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000000"/>
                <w:position w:val="0"/>
                <w:sz w:val="17"/>
                <w:szCs w:val="17"/>
              </w:rPr>
              <w:t xml:space="preserve">For 45 block credit transfer</w:t>
            </w: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 - 2 Year ONTARIO business diploma holders</w:t>
            </w:r>
          </w:p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34622ccb59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Finance Major - Post Diploma - 4 Year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2012/2013 </w:t>
                  </w:r>
                  <w:hyperlink r:id="rId15334622ccba7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2012 - </w:t>
                  </w:r>
                  <w:hyperlink r:id="rId15334622ccbb8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6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5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W w:w="166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5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28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cc9d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cd0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cd6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cdc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ce2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4622cce3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34622cce4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34622cce6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34622cce98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ce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cf35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4622ccf45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cfa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d00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ECON385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d07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ECON476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d0d7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d13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d1a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d20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FNCE470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d26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MGSC405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other </w:t>
                  </w:r>
                  <w:hyperlink r:id="rId15334622cd2df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34622cd2ef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Major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d38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d3ef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d45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d4bf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d52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d58f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d5f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d660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34622cd69a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Core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CCCFC2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University, including </w:t>
                  </w:r>
                  <w:hyperlink r:id="rId15334622cd6f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34622ccb591" Type="http://schemas.openxmlformats.org/officeDocument/2006/relationships/hyperlink" Target="http://business.athabascau.ca/content/studentAdvisors.html" TargetMode="External"/><Relationship Id="rId15334622ccba74" Type="http://schemas.openxmlformats.org/officeDocument/2006/relationships/hyperlink" Target="http://calendar.athabascau.ca/undergrad/2012/page03_06_06.php" TargetMode="External"/><Relationship Id="rId15334622ccbb85" Type="http://schemas.openxmlformats.org/officeDocument/2006/relationships/hyperlink" Target="http://calendar.athabascau.ca/undergrad/2012/page12.php" TargetMode="External"/><Relationship Id="rId15334622ccc9d0" Type="http://schemas.openxmlformats.org/officeDocument/2006/relationships/hyperlink" Target="http://www.athabascau.ca/html/syllabi/acct/acct355.htm" TargetMode="External"/><Relationship Id="rId15334622ccd021" Type="http://schemas.openxmlformats.org/officeDocument/2006/relationships/hyperlink" Target="http://www.athabascau.ca/html/syllabi/acct/acct356.htm" TargetMode="External"/><Relationship Id="rId15334622ccd663" Type="http://schemas.openxmlformats.org/officeDocument/2006/relationships/hyperlink" Target="http://www.athabascau.ca/html/syllabi/cmis/cmis351.htm" TargetMode="External"/><Relationship Id="rId15334622ccdc9a" Type="http://schemas.openxmlformats.org/officeDocument/2006/relationships/hyperlink" Target="http://www.athabascau.ca/html/syllabi/fnce/fnce370.htm" TargetMode="External"/><Relationship Id="rId15334622cce2d7" Type="http://schemas.openxmlformats.org/officeDocument/2006/relationships/hyperlink" Target="http://www.athabascau.ca/html/syllabi/math/math265.htm" TargetMode="External"/><Relationship Id="rId15334622cce3e7" Type="http://schemas.openxmlformats.org/officeDocument/2006/relationships/hyperlink" Target="http://www.athabascau.ca/html/syllabi/math/math244.htm" TargetMode="External"/><Relationship Id="rId15334622cce4f4" Type="http://schemas.openxmlformats.org/officeDocument/2006/relationships/hyperlink" Target="http://www.athabascau.ca/html/syllabi/math/math260.htm" TargetMode="External"/><Relationship Id="rId15334622cce603" Type="http://schemas.openxmlformats.org/officeDocument/2006/relationships/hyperlink" Target="http://www.athabascau.ca/html/syllabi/math/math270.htm" TargetMode="External"/><Relationship Id="rId15334622cce98d" Type="http://schemas.openxmlformats.org/officeDocument/2006/relationships/hyperlink" Target="http://www.athabascau.ca/html/syllabi/math/math260.htm" TargetMode="External"/><Relationship Id="rId15334622cced31" Type="http://schemas.openxmlformats.org/officeDocument/2006/relationships/hyperlink" Target="http://www.athabascau.ca/html/syllabi/mgsc/mgsc312.htm" TargetMode="External"/><Relationship Id="rId15334622ccf35c" Type="http://schemas.openxmlformats.org/officeDocument/2006/relationships/hyperlink" Target="http://www.athabascau.ca/html/syllabi/mgsc/mgsc368.htm" TargetMode="External"/><Relationship Id="rId15334622ccf45b" Type="http://schemas.openxmlformats.org/officeDocument/2006/relationships/hyperlink" Target="http://www.athabascau.ca/html/syllabi/mgsc/mgsc369.htm" TargetMode="External"/><Relationship Id="rId15334622ccfa95" Type="http://schemas.openxmlformats.org/officeDocument/2006/relationships/hyperlink" Target="http://www.athabascau.ca/html/syllabi/mktg/mktg396.htm" TargetMode="External"/><Relationship Id="rId15334622cd00e6" Type="http://schemas.openxmlformats.org/officeDocument/2006/relationships/hyperlink" Target="http://www.athabascau.ca/html/syllabi/econ/econ385.htm" TargetMode="External"/><Relationship Id="rId15334622cd0725" Type="http://schemas.openxmlformats.org/officeDocument/2006/relationships/hyperlink" Target="http://www.athabascau.ca/html/syllabi/econ/econ476.htm" TargetMode="External"/><Relationship Id="rId15334622cd0d7a" Type="http://schemas.openxmlformats.org/officeDocument/2006/relationships/hyperlink" Target="http://www.athabascau.ca/html/syllabi/fnce/fnce401.htm" TargetMode="External"/><Relationship Id="rId15334622cd13b7" Type="http://schemas.openxmlformats.org/officeDocument/2006/relationships/hyperlink" Target="http://www.athabascau.ca/html/syllabi/fnce/fnce403.htm" TargetMode="External"/><Relationship Id="rId15334622cd1a05" Type="http://schemas.openxmlformats.org/officeDocument/2006/relationships/hyperlink" Target="http://www.athabascau.ca/html/syllabi/fnce/fnce405.htm" TargetMode="External"/><Relationship Id="rId15334622cd2079" Type="http://schemas.openxmlformats.org/officeDocument/2006/relationships/hyperlink" Target="http://www.athabascau.ca/html/syllabi/fnce/fnce470.htm" TargetMode="External"/><Relationship Id="rId15334622cd26f9" Type="http://schemas.openxmlformats.org/officeDocument/2006/relationships/hyperlink" Target="http://www.athabascau.ca/html/syllabi/mgsc/mgsc405.htm" TargetMode="External"/><Relationship Id="rId15334622cd2df8" Type="http://schemas.openxmlformats.org/officeDocument/2006/relationships/hyperlink" Target="http://www.athabascau.ca/course/ug_subject/list_ef.php#econ" TargetMode="External"/><Relationship Id="rId15334622cd2efb" Type="http://schemas.openxmlformats.org/officeDocument/2006/relationships/hyperlink" Target="http://www.athabascau.ca/course/ug_subject/list_ef.php#fnce" TargetMode="External"/><Relationship Id="rId15334622cd3868" Type="http://schemas.openxmlformats.org/officeDocument/2006/relationships/hyperlink" Target="http://www.athabascau.ca/course/ug_area/businessadmin.php" TargetMode="External"/><Relationship Id="rId15334622cd3efa" Type="http://schemas.openxmlformats.org/officeDocument/2006/relationships/hyperlink" Target="http://www.athabascau.ca/course/ug_area/nonbusinessadm.php" TargetMode="External"/><Relationship Id="rId15334622cd4576" Type="http://schemas.openxmlformats.org/officeDocument/2006/relationships/hyperlink" Target="http://www.athabascau.ca/course/ug_area/nonbusinessadm.php" TargetMode="External"/><Relationship Id="rId15334622cd4bfd" Type="http://schemas.openxmlformats.org/officeDocument/2006/relationships/hyperlink" Target="http://www.athabascau.ca/course/ug_area/nonbusinessadm.php" TargetMode="External"/><Relationship Id="rId15334622cd5280" Type="http://schemas.openxmlformats.org/officeDocument/2006/relationships/hyperlink" Target="http://www.athabascau.ca/course/ug_area/nonbusinessadm.php" TargetMode="External"/><Relationship Id="rId15334622cd58f3" Type="http://schemas.openxmlformats.org/officeDocument/2006/relationships/hyperlink" Target="http://www.athabascau.ca/course/ug_area/nonbusinessadm.php" TargetMode="External"/><Relationship Id="rId15334622cd5f77" Type="http://schemas.openxmlformats.org/officeDocument/2006/relationships/hyperlink" Target="http://www.athabascau.ca/course/ug_area/nonbusinessadm.php" TargetMode="External"/><Relationship Id="rId15334622cd6607" Type="http://schemas.openxmlformats.org/officeDocument/2006/relationships/hyperlink" Target="http://www.athabascau.ca/course/ug_area/nonbusinessadm.php" TargetMode="External"/><Relationship Id="rId15334622cd69a6" Type="http://schemas.openxmlformats.org/officeDocument/2006/relationships/hyperlink" Target="http://www.athabascau.ca/html/syllabi/admn/admn404.htm" TargetMode="External"/><Relationship Id="rId15334622cd6fbc" Type="http://schemas.openxmlformats.org/officeDocument/2006/relationships/hyperlink" Target="http://www.athabascau.ca/html/syllabi/admn/admn404.htm" TargetMode="External"/><Relationship Id="rId15334622ccb0f9" Type="http://schemas.openxmlformats.org/officeDocument/2006/relationships/image" Target="media/imgrId15334622ccb0f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