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70C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70CBA" w:rsidRDefault="00D27F2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56480854" name="name1533461ff0039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C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70CBA" w:rsidRDefault="00D27F2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 holders</w:t>
            </w:r>
          </w:p>
          <w:p w:rsidR="00570CBA" w:rsidRDefault="00D27F2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570C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 w:rsidP="00D27F2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570C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570CB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570CBA" w:rsidTr="00D27F20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3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50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28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1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ECOM425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ECOM425 is now closed.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BTM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27F2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27F20" w:rsidRDefault="00D27F20" w:rsidP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70CBA" w:rsidRDefault="00570CBA"/>
          <w:p w:rsidR="00570CBA" w:rsidRDefault="00570CB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570CBA" w:rsidRDefault="00570CBA"/>
          <w:p w:rsidR="00570CBA" w:rsidRDefault="00570CB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570CBA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Any 300 or 400 level </w:t>
                  </w:r>
                  <w:hyperlink r:id="rId49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0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570CB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51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70CBA" w:rsidRDefault="00D27F2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570CBA" w:rsidRDefault="00570CBA"/>
          <w:p w:rsidR="00570CBA" w:rsidRDefault="00570CB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D27F20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D27F2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27F2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D27F2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27F2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0CBA"/>
    <w:rsid w:val="006E6663"/>
    <w:rsid w:val="008B3AC2"/>
    <w:rsid w:val="008F680D"/>
    <w:rsid w:val="00AC197E"/>
    <w:rsid w:val="00B21D59"/>
    <w:rsid w:val="00BD419F"/>
    <w:rsid w:val="00D27F2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F4ED"/>
  <w15:docId w15:val="{58EDC4A6-830B-4F4A-B52F-D4AA5798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ecom/ecom420.htm" TargetMode="External"/><Relationship Id="rId47" Type="http://schemas.openxmlformats.org/officeDocument/2006/relationships/hyperlink" Target="http://www.athabascau.ca/html/syllabi/fnce/fnce408.htm" TargetMode="External"/><Relationship Id="rId50" Type="http://schemas.openxmlformats.org/officeDocument/2006/relationships/hyperlink" Target="http://www.athabascau.ca/course/ug_subject/list_cd.ph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://www.athabascau.ca/html/syllabi/comp/comp266.ht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calendar.athabascau.ca/undergrad/2012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2.athabascau.ca/syllabi/ecom/ecom425.php" TargetMode="External"/><Relationship Id="rId44" Type="http://schemas.openxmlformats.org/officeDocument/2006/relationships/hyperlink" Target="http://www2.athabascau.ca/syllabi/cmis/cmis214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mgsc/mgsc41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course/ug_subject/ef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F5F3-F2F5-4652-9E20-0108639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2018-06-29T21:00:00Z</dcterms:created>
  <dcterms:modified xsi:type="dcterms:W3CDTF">2018-06-29T21:00:00Z</dcterms:modified>
</cp:coreProperties>
</file>