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PHPDOCX"/>
        <w:tblW w:w="11400" w:type="dxa"/>
        <w:tblCellSpacing w:w="30" w:type="dxa"/>
        <w:tblInd w:w="185" w:type="dxa"/>
        <w:tblBorders>
          <w:top w:val="single" w:sz="5" w:space="0" w:color="333333"/>
          <w:left w:val="single" w:sz="5" w:space="0" w:color="333333"/>
          <w:bottom w:val="single" w:sz="5" w:space="0" w:color="333333"/>
          <w:right w:val="single" w:sz="5" w:space="0" w:color="333333"/>
        </w:tblBorders>
        <w:tblLook w:val="04A0" w:firstRow="1" w:lastRow="0" w:firstColumn="1" w:lastColumn="0" w:noHBand="0" w:noVBand="1"/>
      </w:tblPr>
      <w:tblGrid>
        <w:gridCol w:w="11708"/>
      </w:tblGrid>
      <w:tr w:rsidR="004175BD">
        <w:trPr>
          <w:tblCellSpacing w:w="30" w:type="dxa"/>
        </w:trPr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center"/>
          </w:tcPr>
          <w:p w:rsidR="004175BD" w:rsidRDefault="00097C62">
            <w:r>
              <w:rPr>
                <w:rFonts w:ascii="Verdana" w:hAnsi="Verdana" w:cs="Verdana"/>
                <w:noProof/>
                <w:color w:val="000000"/>
                <w:position w:val="-2"/>
                <w:sz w:val="17"/>
                <w:szCs w:val="17"/>
                <w:lang w:val="en-CA" w:eastAsia="en-CA"/>
              </w:rPr>
              <w:drawing>
                <wp:inline distT="0" distB="0" distL="0" distR="0">
                  <wp:extent cx="7200000" cy="792000"/>
                  <wp:effectExtent l="0" t="0" r="0" b="0"/>
                  <wp:docPr id="90180655" name="name1533461fe43d61" descr="programplan20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12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75BD">
        <w:trPr>
          <w:tblCellSpacing w:w="30" w:type="dxa"/>
        </w:trPr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bottom"/>
          </w:tcPr>
          <w:p w:rsidR="004175BD" w:rsidRDefault="00097C62">
            <w:pPr>
              <w:spacing w:before="168" w:after="168" w:line="168" w:lineRule="auto"/>
              <w:textAlignment w:val="bottom"/>
            </w:pPr>
            <w:r>
              <w:rPr>
                <w:rFonts w:ascii="Verdana" w:hAnsi="Verdana" w:cs="Verdana"/>
                <w:b/>
                <w:color w:val="000000"/>
                <w:sz w:val="17"/>
                <w:szCs w:val="17"/>
              </w:rPr>
              <w:t>For 2 and 3 Year business diploma holders</w:t>
            </w:r>
          </w:p>
          <w:p w:rsidR="004175BD" w:rsidRDefault="00097C62">
            <w:pPr>
              <w:spacing w:before="168" w:after="168" w:line="168" w:lineRule="auto"/>
              <w:ind w:right="675"/>
              <w:textAlignment w:val="bottom"/>
            </w:pP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t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br/>
            </w: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br/>
              <w:t xml:space="preserve">Please contact </w:t>
            </w:r>
            <w:hyperlink r:id="rId9" w:history="1">
              <w:r>
                <w:rPr>
                  <w:rFonts w:ascii="Verdana" w:hAnsi="Verdana" w:cs="Verdana"/>
                  <w:b/>
                  <w:color w:val="006600"/>
                  <w:sz w:val="17"/>
                  <w:szCs w:val="17"/>
                  <w:u w:val="single"/>
                </w:rPr>
                <w:t>Faculty of Business advising</w:t>
              </w:r>
            </w:hyperlink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Look w:val="04A0" w:firstRow="1" w:lastRow="0" w:firstColumn="1" w:lastColumn="0" w:noHBand="0" w:noVBand="1"/>
            </w:tblPr>
            <w:tblGrid>
              <w:gridCol w:w="876"/>
              <w:gridCol w:w="1011"/>
              <w:gridCol w:w="1537"/>
              <w:gridCol w:w="1667"/>
              <w:gridCol w:w="1209"/>
              <w:gridCol w:w="5020"/>
            </w:tblGrid>
            <w:tr w:rsidR="004175BD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75BD" w:rsidRDefault="00097C62" w:rsidP="00097C62"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>Bachelor of Commerce –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 Business Technology Management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 Major - Post Diploma - 4 Year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>(120 credits)</w:t>
                  </w:r>
                  <w:bookmarkStart w:id="0" w:name="_GoBack"/>
                  <w:bookmarkEnd w:id="0"/>
                </w:p>
              </w:tc>
            </w:tr>
            <w:tr w:rsidR="004175BD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75BD" w:rsidRDefault="00097C62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2012/2013 </w:t>
                  </w:r>
                  <w:hyperlink r:id="rId10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2012 - </w:t>
                  </w:r>
                  <w:hyperlink r:id="rId11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>Glossary</w:t>
                    </w:r>
                  </w:hyperlink>
                </w:p>
              </w:tc>
            </w:tr>
            <w:tr w:rsidR="004175BD">
              <w:tc>
                <w:tcPr>
                  <w:tcW w:w="0" w:type="auto"/>
                  <w:gridSpan w:val="4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75BD" w:rsidRDefault="00097C62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Preparatory - 100 numbered course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75BD" w:rsidRDefault="00097C62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IP - In Progress AU Course</w:t>
                  </w:r>
                </w:p>
              </w:tc>
            </w:tr>
            <w:tr w:rsidR="004175BD" w:rsidTr="00097C62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4175BD" w:rsidRDefault="00097C62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Level 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4175BD" w:rsidRDefault="00097C62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Credits</w:t>
                  </w:r>
                </w:p>
              </w:tc>
              <w:tc>
                <w:tcPr>
                  <w:tcW w:w="1537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4175BD" w:rsidRDefault="00097C62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 </w:t>
                  </w:r>
                </w:p>
              </w:tc>
              <w:tc>
                <w:tcPr>
                  <w:tcW w:w="1667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4175BD" w:rsidRDefault="00097C62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Requirement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4175BD" w:rsidRDefault="00097C62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 Progress</w:t>
                  </w:r>
                </w:p>
              </w:tc>
              <w:tc>
                <w:tcPr>
                  <w:tcW w:w="502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4175BD" w:rsidRDefault="00097C62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Comments</w:t>
                  </w:r>
                </w:p>
              </w:tc>
            </w:tr>
            <w:tr w:rsidR="004175B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75BD" w:rsidRDefault="00097C6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75BD" w:rsidRDefault="00097C6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75BD" w:rsidRDefault="00097C62">
                  <w:hyperlink r:id="rId1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ACCT355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75BD" w:rsidRDefault="00097C6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75BD" w:rsidRDefault="00097C62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75BD" w:rsidRDefault="00097C6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4175B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75BD" w:rsidRDefault="00097C6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75BD" w:rsidRDefault="00097C6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75BD" w:rsidRDefault="00097C62">
                  <w:hyperlink r:id="rId1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ACCT356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75BD" w:rsidRDefault="00097C6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75BD" w:rsidRDefault="00097C62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75BD" w:rsidRDefault="00097C6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4175B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75BD" w:rsidRDefault="00097C6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75BD" w:rsidRDefault="00097C6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75BD" w:rsidRDefault="00097C62">
                  <w:hyperlink r:id="rId1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CMIS351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75BD" w:rsidRDefault="00097C6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75BD" w:rsidRDefault="00097C62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75BD" w:rsidRDefault="00097C6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4175B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75BD" w:rsidRDefault="00097C6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75BD" w:rsidRDefault="00097C6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75BD" w:rsidRDefault="00097C62">
                  <w:hyperlink r:id="rId1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FNCE370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75BD" w:rsidRDefault="00097C6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75BD" w:rsidRDefault="00097C62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75BD" w:rsidRDefault="00097C6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4175B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75BD" w:rsidRDefault="00097C6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75BD" w:rsidRDefault="00097C6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75BD" w:rsidRDefault="00097C62">
                  <w:hyperlink r:id="rId1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MATH265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,</w:t>
                  </w:r>
                  <w:hyperlink r:id="rId1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MATH244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,</w:t>
                  </w:r>
                  <w:hyperlink r:id="rId1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MATH260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MATH270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75BD" w:rsidRDefault="00097C6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75BD" w:rsidRDefault="00097C62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75BD" w:rsidRDefault="00097C6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Students who wish to pursue 400 level Finance and Management Science courses are encouraged to take </w:t>
                  </w:r>
                  <w:hyperlink r:id="rId2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MATH260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.</w:t>
                  </w:r>
                </w:p>
              </w:tc>
            </w:tr>
            <w:tr w:rsidR="004175B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75BD" w:rsidRDefault="00097C6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enior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75BD" w:rsidRDefault="00097C6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75BD" w:rsidRDefault="00097C62">
                  <w:hyperlink r:id="rId2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MGSC312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75BD" w:rsidRDefault="00097C6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75BD" w:rsidRDefault="00097C62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75BD" w:rsidRDefault="00097C6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4175B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75BD" w:rsidRDefault="00097C6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75BD" w:rsidRDefault="00097C6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75BD" w:rsidRDefault="00097C62">
                  <w:hyperlink r:id="rId2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MGSC368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2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MGSC369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75BD" w:rsidRDefault="00097C6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75BD" w:rsidRDefault="00097C62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75BD" w:rsidRDefault="00097C6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4175B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75BD" w:rsidRDefault="00097C6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75BD" w:rsidRDefault="00097C6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75BD" w:rsidRDefault="00097C62">
                  <w:hyperlink r:id="rId2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MKTG396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75BD" w:rsidRDefault="00097C6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75BD" w:rsidRDefault="00097C62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75BD" w:rsidRDefault="00097C6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4175B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75BD" w:rsidRDefault="00097C6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75BD" w:rsidRDefault="00097C6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75BD" w:rsidRDefault="00097C62">
                  <w:hyperlink r:id="rId2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ADMN415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75BD" w:rsidRDefault="00097C6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BTM 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75BD" w:rsidRDefault="00097C62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75BD" w:rsidRDefault="00097C6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4175B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75BD" w:rsidRDefault="00097C6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75BD" w:rsidRDefault="00097C6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75BD" w:rsidRDefault="00097C62">
                  <w:hyperlink r:id="rId2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ECOM320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75BD" w:rsidRDefault="00097C6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BTM 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75BD" w:rsidRDefault="00097C62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75BD" w:rsidRDefault="00097C6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4175B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75BD" w:rsidRDefault="00097C6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75BD" w:rsidRDefault="00097C6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75BD" w:rsidRDefault="00097C62">
                  <w:hyperlink r:id="rId2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CMIS431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75BD" w:rsidRDefault="00097C6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BTM 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75BD" w:rsidRDefault="00097C62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75BD" w:rsidRDefault="00097C6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4175B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75BD" w:rsidRDefault="00097C6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75BD" w:rsidRDefault="00097C6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75BD" w:rsidRDefault="00097C62">
                  <w:hyperlink r:id="rId28" w:history="1">
                    <w:r w:rsidRPr="00B05CBE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ECOM420</w:t>
                    </w:r>
                  </w:hyperlink>
                  <w:r w:rsidRPr="00B05CBE"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29" w:history="1">
                    <w:r w:rsidRPr="00B05CBE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MGSC405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75BD" w:rsidRDefault="00097C6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BTM 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75BD" w:rsidRDefault="00097C62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75BD" w:rsidRDefault="00097C6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ECOM420 is now closed.</w:t>
                  </w:r>
                </w:p>
              </w:tc>
            </w:tr>
            <w:tr w:rsidR="004175B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75BD" w:rsidRDefault="00097C6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75BD" w:rsidRDefault="00097C6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75BD" w:rsidRDefault="00097C62">
                  <w:hyperlink r:id="rId3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MKTG410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75BD" w:rsidRDefault="00097C6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BTM 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75BD" w:rsidRDefault="00097C62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75BD" w:rsidRDefault="00097C6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097C62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97C62" w:rsidRDefault="00097C62" w:rsidP="00097C6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97C62" w:rsidRDefault="00097C62" w:rsidP="00097C6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97C62" w:rsidRDefault="00097C62" w:rsidP="00097C62">
                  <w:hyperlink r:id="rId31" w:history="1">
                    <w:r w:rsidRPr="00B05CBE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ECOM425</w:t>
                    </w:r>
                  </w:hyperlink>
                  <w:r w:rsidRPr="00B05CBE"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32" w:history="1">
                    <w:r w:rsidRPr="00B05CBE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COMP361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97C62" w:rsidRDefault="00097C62" w:rsidP="00097C6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BTM Major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97C62" w:rsidRDefault="00097C62" w:rsidP="00097C62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97C62" w:rsidRDefault="00097C62" w:rsidP="00097C6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ECOM425 is now closed.</w:t>
                  </w:r>
                </w:p>
              </w:tc>
            </w:tr>
            <w:tr w:rsidR="00097C62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97C62" w:rsidRDefault="00097C62" w:rsidP="00097C6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97C62" w:rsidRDefault="00097C62" w:rsidP="00097C6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97C62" w:rsidRDefault="00097C62" w:rsidP="00097C62">
                  <w:hyperlink r:id="rId3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MGSC419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97C62" w:rsidRDefault="00097C62" w:rsidP="00097C6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BTM Major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97C62" w:rsidRDefault="00097C62" w:rsidP="00097C62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97C62" w:rsidRDefault="00097C62" w:rsidP="00097C6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097C62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97C62" w:rsidRDefault="00097C62" w:rsidP="00097C6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97C62" w:rsidRDefault="00097C62" w:rsidP="00097C6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97C62" w:rsidRDefault="00097C62" w:rsidP="00097C6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97C62" w:rsidRDefault="00097C62" w:rsidP="00097C6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BTM Elective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97C62" w:rsidRDefault="00097C62" w:rsidP="00097C62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97C62" w:rsidRDefault="00097C62" w:rsidP="00097C62"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See list below</w:t>
                  </w:r>
                </w:p>
              </w:tc>
            </w:tr>
            <w:tr w:rsidR="00097C62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97C62" w:rsidRDefault="00097C62" w:rsidP="00097C6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97C62" w:rsidRDefault="00097C62" w:rsidP="00097C6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97C62" w:rsidRDefault="00097C62" w:rsidP="00097C6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97C62" w:rsidRDefault="00097C62" w:rsidP="00097C6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BTM Elective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97C62" w:rsidRDefault="00097C62" w:rsidP="00097C62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97C62" w:rsidRDefault="00097C62" w:rsidP="00097C62"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See list below</w:t>
                  </w:r>
                </w:p>
              </w:tc>
            </w:tr>
            <w:tr w:rsidR="00097C62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97C62" w:rsidRDefault="00097C62" w:rsidP="00097C6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97C62" w:rsidRDefault="00097C62" w:rsidP="00097C6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97C62" w:rsidRDefault="00097C62" w:rsidP="00097C6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97C62" w:rsidRDefault="00097C62" w:rsidP="00097C6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BTM Elective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97C62" w:rsidRDefault="00097C62" w:rsidP="00097C62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97C62" w:rsidRDefault="00097C62" w:rsidP="00097C62"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See list below</w:t>
                  </w:r>
                </w:p>
              </w:tc>
            </w:tr>
            <w:tr w:rsidR="00097C62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97C62" w:rsidRDefault="00097C62" w:rsidP="00097C6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97C62" w:rsidRDefault="00097C62" w:rsidP="00097C6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97C62" w:rsidRDefault="00097C62" w:rsidP="00097C6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97C62" w:rsidRDefault="00097C62" w:rsidP="00097C6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97C62" w:rsidRDefault="00097C62" w:rsidP="00097C62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97C62" w:rsidRDefault="00097C62" w:rsidP="00097C62">
                  <w:hyperlink r:id="rId3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097C62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97C62" w:rsidRDefault="00097C62" w:rsidP="00097C6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97C62" w:rsidRDefault="00097C62" w:rsidP="00097C6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97C62" w:rsidRDefault="00097C62" w:rsidP="00097C62">
                  <w:hyperlink r:id="rId3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ADMN404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97C62" w:rsidRDefault="00097C62" w:rsidP="00097C6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97C62" w:rsidRDefault="00097C62" w:rsidP="00097C62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97C62" w:rsidRDefault="00097C62" w:rsidP="00097C6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Last course completed - Must be taken with AU</w:t>
                  </w:r>
                </w:p>
              </w:tc>
            </w:tr>
          </w:tbl>
          <w:p w:rsidR="004175BD" w:rsidRDefault="004175BD"/>
          <w:p w:rsidR="004175BD" w:rsidRDefault="004175BD"/>
          <w:tbl>
            <w:tblPr>
              <w:tblStyle w:val="TableGridPHPDOCX"/>
              <w:tblW w:w="5000" w:type="pct"/>
              <w:tblLook w:val="04A0" w:firstRow="1" w:lastRow="0" w:firstColumn="1" w:lastColumn="0" w:noHBand="0" w:noVBand="1"/>
            </w:tblPr>
            <w:tblGrid>
              <w:gridCol w:w="11320"/>
            </w:tblGrid>
            <w:tr w:rsidR="004175B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75BD" w:rsidRDefault="00097C62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Residency requirement.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 minimum of 30 credits must be obtained through Athabasca University, including </w:t>
                  </w:r>
                  <w:hyperlink r:id="rId3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ADMN404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, in Years 3 &amp; 4.</w:t>
                  </w:r>
                </w:p>
              </w:tc>
            </w:tr>
            <w:tr w:rsidR="004175B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75BD" w:rsidRDefault="00097C6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Note: </w:t>
                  </w:r>
                  <w:hyperlink r:id="rId3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ECOM420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and </w:t>
                  </w:r>
                  <w:hyperlink r:id="rId3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ADMN404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must be taken with Athabasca University.</w:t>
                  </w:r>
                </w:p>
              </w:tc>
            </w:tr>
          </w:tbl>
          <w:p w:rsidR="004175BD" w:rsidRDefault="004175BD"/>
          <w:p w:rsidR="004175BD" w:rsidRDefault="004175BD"/>
          <w:tbl>
            <w:tblPr>
              <w:tblStyle w:val="TableGridPHPDOCX"/>
              <w:tblW w:w="5000" w:type="pct"/>
              <w:tblLook w:val="04A0" w:firstRow="1" w:lastRow="0" w:firstColumn="1" w:lastColumn="0" w:noHBand="0" w:noVBand="1"/>
            </w:tblPr>
            <w:tblGrid>
              <w:gridCol w:w="9543"/>
              <w:gridCol w:w="1777"/>
            </w:tblGrid>
            <w:tr w:rsidR="004175BD">
              <w:tc>
                <w:tcPr>
                  <w:tcW w:w="0" w:type="auto"/>
                  <w:gridSpan w:val="2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75BD" w:rsidRDefault="00097C62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BTM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 Major Electives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(Select 9 credits from the following)</w:t>
                  </w:r>
                </w:p>
              </w:tc>
            </w:tr>
            <w:tr w:rsidR="004175B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75BD" w:rsidRDefault="00097C62">
                  <w:hyperlink r:id="rId3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CMIS214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Custom Applications with Visual Basic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75BD" w:rsidRDefault="00097C6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 credits</w:t>
                  </w:r>
                </w:p>
              </w:tc>
            </w:tr>
            <w:tr w:rsidR="004175B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75BD" w:rsidRDefault="00097C62">
                  <w:hyperlink r:id="rId4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COMP266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Introduction to Web Programming</w:t>
                  </w:r>
                  <w:r>
                    <w:rPr>
                      <w:rFonts w:ascii="Verdana" w:hAnsi="Verdana" w:cs="Verdana"/>
                      <w:i/>
                      <w:color w:val="000000"/>
                      <w:position w:val="-2"/>
                      <w:sz w:val="17"/>
                      <w:szCs w:val="17"/>
                    </w:rPr>
                    <w:br/>
                    <w:t>or</w:t>
                  </w:r>
                  <w:hyperlink r:id="rId4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COMP268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Introduction to Computer Programming (JAVA)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75BD" w:rsidRDefault="00097C6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 credits</w:t>
                  </w:r>
                </w:p>
              </w:tc>
            </w:tr>
            <w:tr w:rsidR="004175B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75BD" w:rsidRDefault="00097C62">
                  <w:hyperlink r:id="rId4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FNCE408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e-Commerce and Risk Management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75BD" w:rsidRDefault="00097C6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 credits</w:t>
                  </w:r>
                </w:p>
              </w:tc>
            </w:tr>
            <w:tr w:rsidR="004175B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75BD" w:rsidRDefault="00097C62">
                  <w:hyperlink r:id="rId4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MGSC418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Supply Chain Management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75BD" w:rsidRDefault="00097C6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 credits</w:t>
                  </w:r>
                </w:p>
              </w:tc>
            </w:tr>
            <w:tr w:rsidR="004175B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75BD" w:rsidRDefault="00097C6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300 or 400 level </w:t>
                  </w:r>
                  <w:hyperlink r:id="rId44" w:anchor="cmis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CMIS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courses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75BD" w:rsidRDefault="00097C6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 credits</w:t>
                  </w:r>
                </w:p>
              </w:tc>
            </w:tr>
            <w:tr w:rsidR="004175B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75BD" w:rsidRDefault="00097C6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300 or 400 level </w:t>
                  </w:r>
                  <w:hyperlink r:id="rId45" w:anchor="comp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COMP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courses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75BD" w:rsidRDefault="00097C6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 credits</w:t>
                  </w:r>
                </w:p>
              </w:tc>
            </w:tr>
            <w:tr w:rsidR="004175B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75BD" w:rsidRDefault="00097C6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300 or 400 level </w:t>
                  </w:r>
                  <w:hyperlink r:id="rId46" w:anchor="ecom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ECOM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courses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175BD" w:rsidRDefault="00097C6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 credits</w:t>
                  </w:r>
                </w:p>
              </w:tc>
            </w:tr>
          </w:tbl>
          <w:p w:rsidR="004175BD" w:rsidRDefault="004175BD"/>
          <w:p w:rsidR="004175BD" w:rsidRDefault="004175BD">
            <w:pPr>
              <w:spacing w:before="168" w:after="168" w:line="168" w:lineRule="auto"/>
              <w:jc w:val="center"/>
              <w:textAlignment w:val="bottom"/>
            </w:pPr>
          </w:p>
        </w:tc>
      </w:tr>
    </w:tbl>
    <w:p w:rsidR="00000000" w:rsidRDefault="00097C62"/>
    <w:sectPr w:rsidR="00000000" w:rsidSect="000F6147">
      <w:pgSz w:w="11906" w:h="16838" w:code="9"/>
      <w:pgMar w:top="100" w:right="1701" w:bottom="1417" w:left="2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FDA" w:rsidRDefault="00097C62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097C62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FDA" w:rsidRDefault="00097C62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097C62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64E"/>
    <w:rsid w:val="00065F9C"/>
    <w:rsid w:val="00097C62"/>
    <w:rsid w:val="000F6147"/>
    <w:rsid w:val="00112029"/>
    <w:rsid w:val="00135412"/>
    <w:rsid w:val="00361FF4"/>
    <w:rsid w:val="003B5299"/>
    <w:rsid w:val="004175BD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CDD67C"/>
  <w15:docId w15:val="{2B36AA06-8ECB-465B-BEF6-F741AA4E5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61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basedOn w:val="NormalTablePHPDOCX"/>
    <w:uiPriority w:val="59"/>
    <w:rsid w:val="00493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PHPDOCX">
    <w:name w:val="Light Shading PHPDOCX"/>
    <w:basedOn w:val="NormalTablePHPDOCX"/>
    <w:uiPriority w:val="60"/>
    <w:rsid w:val="00493A0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basedOn w:val="NormalTablePHPDOCX"/>
    <w:uiPriority w:val="60"/>
    <w:rsid w:val="00493A0C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basedOn w:val="NormalTablePHPDOCX"/>
    <w:uiPriority w:val="60"/>
    <w:rsid w:val="00493A0C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basedOn w:val="NormalTablePHPDOCX"/>
    <w:uiPriority w:val="60"/>
    <w:rsid w:val="00493A0C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basedOn w:val="NormalTablePHPDOCX"/>
    <w:uiPriority w:val="60"/>
    <w:rsid w:val="00493A0C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basedOn w:val="NormalTablePHPDOCX"/>
    <w:uiPriority w:val="70"/>
    <w:rsid w:val="00AC197E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athabascau.ca/html/syllabi/acct/acct356.htm" TargetMode="External"/><Relationship Id="rId18" Type="http://schemas.openxmlformats.org/officeDocument/2006/relationships/hyperlink" Target="http://www.athabascau.ca/html/syllabi/math/math260.htm" TargetMode="External"/><Relationship Id="rId26" Type="http://schemas.openxmlformats.org/officeDocument/2006/relationships/hyperlink" Target="http://www.athabascau.ca/html/syllabi/ecom/ecom320.htm" TargetMode="External"/><Relationship Id="rId39" Type="http://schemas.openxmlformats.org/officeDocument/2006/relationships/hyperlink" Target="http://www2.athabascau.ca/syllabi/cmis/cmis214.php" TargetMode="External"/><Relationship Id="rId21" Type="http://schemas.openxmlformats.org/officeDocument/2006/relationships/hyperlink" Target="http://www.athabascau.ca/html/syllabi/mgsc/mgsc312.htm" TargetMode="External"/><Relationship Id="rId34" Type="http://schemas.openxmlformats.org/officeDocument/2006/relationships/hyperlink" Target="http://www.athabascau.ca/course/ug_area/nonbusinessadm.php" TargetMode="External"/><Relationship Id="rId42" Type="http://schemas.openxmlformats.org/officeDocument/2006/relationships/hyperlink" Target="http://www.athabascau.ca/html/syllabi/fnce/fnce408.htm" TargetMode="External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www.athabascau.ca/html/syllabi/math/math265.htm" TargetMode="External"/><Relationship Id="rId29" Type="http://schemas.openxmlformats.org/officeDocument/2006/relationships/hyperlink" Target="http://www.athabascau.ca/syllabi/mgsc/mgsc405.ph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alendar.athabascau.ca/undergrad/2012/page12.php" TargetMode="External"/><Relationship Id="rId24" Type="http://schemas.openxmlformats.org/officeDocument/2006/relationships/hyperlink" Target="http://www.athabascau.ca/html/syllabi/mktg/mktg396.htm" TargetMode="External"/><Relationship Id="rId32" Type="http://schemas.openxmlformats.org/officeDocument/2006/relationships/hyperlink" Target="http://www.athabascau.ca/syllabi/comp/comp361.php" TargetMode="External"/><Relationship Id="rId37" Type="http://schemas.openxmlformats.org/officeDocument/2006/relationships/hyperlink" Target="http://www.athabascau.ca/html/syllabi/ecom/ecom420.htm" TargetMode="External"/><Relationship Id="rId40" Type="http://schemas.openxmlformats.org/officeDocument/2006/relationships/hyperlink" Target="http://www.athabascau.ca/html/syllabi/comp/comp266.htm" TargetMode="External"/><Relationship Id="rId45" Type="http://schemas.openxmlformats.org/officeDocument/2006/relationships/hyperlink" Target="http://www.athabascau.ca/course/ug_subject/list_cd.ph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thabascau.ca/html/syllabi/fnce/fnce370.htm" TargetMode="External"/><Relationship Id="rId23" Type="http://schemas.openxmlformats.org/officeDocument/2006/relationships/hyperlink" Target="http://www.athabascau.ca/html/syllabi/mgsc/mgsc369.htm" TargetMode="External"/><Relationship Id="rId28" Type="http://schemas.openxmlformats.org/officeDocument/2006/relationships/hyperlink" Target="http://www.athabascau.ca/html/syllabi/ecom/ecom420.htm" TargetMode="External"/><Relationship Id="rId36" Type="http://schemas.openxmlformats.org/officeDocument/2006/relationships/hyperlink" Target="http://www.athabascau.ca/html/syllabi/admn/admn404.htm" TargetMode="External"/><Relationship Id="rId10" Type="http://schemas.openxmlformats.org/officeDocument/2006/relationships/hyperlink" Target="http://calendar.athabascau.ca/undergrad/2012/page03_06_05.php" TargetMode="External"/><Relationship Id="rId19" Type="http://schemas.openxmlformats.org/officeDocument/2006/relationships/hyperlink" Target="http://www.athabascau.ca/html/syllabi/math/math270.htm" TargetMode="External"/><Relationship Id="rId31" Type="http://schemas.openxmlformats.org/officeDocument/2006/relationships/hyperlink" Target="http://www2.athabascau.ca/syllabi/ecom/ecom425.php" TargetMode="External"/><Relationship Id="rId44" Type="http://schemas.openxmlformats.org/officeDocument/2006/relationships/hyperlink" Target="http://www.athabascau.ca/course/ug_subject/list_cd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usiness.athabascau.ca/content/studentAdvisors.html" TargetMode="External"/><Relationship Id="rId14" Type="http://schemas.openxmlformats.org/officeDocument/2006/relationships/hyperlink" Target="http://www.athabascau.ca/html/syllabi/cmis/cmis351.htm" TargetMode="External"/><Relationship Id="rId22" Type="http://schemas.openxmlformats.org/officeDocument/2006/relationships/hyperlink" Target="http://www.athabascau.ca/html/syllabi/mgsc/mgsc368.htm" TargetMode="External"/><Relationship Id="rId27" Type="http://schemas.openxmlformats.org/officeDocument/2006/relationships/hyperlink" Target="http://www2.athabascau.ca/syllabi/cmis/cmis431.php" TargetMode="External"/><Relationship Id="rId30" Type="http://schemas.openxmlformats.org/officeDocument/2006/relationships/hyperlink" Target="http://www.athabascau.ca/html/syllabi/mktg/mktg410.htm" TargetMode="External"/><Relationship Id="rId35" Type="http://schemas.openxmlformats.org/officeDocument/2006/relationships/hyperlink" Target="http://www.athabascau.ca/html/syllabi/admn/admn404.htm" TargetMode="External"/><Relationship Id="rId43" Type="http://schemas.openxmlformats.org/officeDocument/2006/relationships/hyperlink" Target="http://www.athabascau.ca/html/syllabi/mgsc/mgsc418.htm" TargetMode="External"/><Relationship Id="rId48" Type="http://schemas.openxmlformats.org/officeDocument/2006/relationships/theme" Target="theme/theme1.xml"/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12" Type="http://schemas.openxmlformats.org/officeDocument/2006/relationships/hyperlink" Target="http://www.athabascau.ca/html/syllabi/acct/acct355.htm" TargetMode="External"/><Relationship Id="rId17" Type="http://schemas.openxmlformats.org/officeDocument/2006/relationships/hyperlink" Target="http://www.athabascau.ca/html/syllabi/math/math244.htm" TargetMode="External"/><Relationship Id="rId25" Type="http://schemas.openxmlformats.org/officeDocument/2006/relationships/hyperlink" Target="http://www.athabascau.ca/html/syllabi/admn/admn415.htm" TargetMode="External"/><Relationship Id="rId33" Type="http://schemas.openxmlformats.org/officeDocument/2006/relationships/hyperlink" Target="http://www.athabascau.ca/html/syllabi/mgsc/mgsc419.htm" TargetMode="External"/><Relationship Id="rId38" Type="http://schemas.openxmlformats.org/officeDocument/2006/relationships/hyperlink" Target="http://www.athabascau.ca/html/syllabi/admn/admn404.htm" TargetMode="External"/><Relationship Id="rId46" Type="http://schemas.openxmlformats.org/officeDocument/2006/relationships/hyperlink" Target="http://www2.athabascau.ca/course/ug_subject/ef.php" TargetMode="External"/><Relationship Id="rId20" Type="http://schemas.openxmlformats.org/officeDocument/2006/relationships/hyperlink" Target="http://www.athabascau.ca/html/syllabi/math/math260.htm" TargetMode="External"/><Relationship Id="rId41" Type="http://schemas.openxmlformats.org/officeDocument/2006/relationships/hyperlink" Target="http://www.athabascau.ca/html/syllabi/comp/comp268.h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60AC43-DA50-433B-943A-9CF479DF2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759</Words>
  <Characters>4329</Characters>
  <Application>Microsoft Office Word</Application>
  <DocSecurity>4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Cheryl Christensen</cp:lastModifiedBy>
  <cp:revision>2</cp:revision>
  <dcterms:created xsi:type="dcterms:W3CDTF">2018-06-29T20:58:00Z</dcterms:created>
  <dcterms:modified xsi:type="dcterms:W3CDTF">2018-06-29T20:58:00Z</dcterms:modified>
</cp:coreProperties>
</file>