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8624397" name="name1533461bbc5e01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3461bbc5dc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461bbc62d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3461bbc66f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3461bbc682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c76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c7d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c83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c8a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c90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461bbc91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461bbc92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c93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461bbc97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c9b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ca1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ca2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ca8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caf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cb5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cbc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cc3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cc9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cca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461bbcd1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cd2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cd3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cd5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461bbcdc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cd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cde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cdf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461bbce6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ce7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ce8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ce9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cf3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cfa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d00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d07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d0e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d14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d1b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d22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e28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3461bbe2e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461bbc62d0" Type="http://schemas.openxmlformats.org/officeDocument/2006/relationships/hyperlink" Target="http://business.athabascau.ca/content/studentAdvisors.html" TargetMode="External"/><Relationship Id="rId1533461bbc66ff" Type="http://schemas.openxmlformats.org/officeDocument/2006/relationships/hyperlink" Target="http://calendar.athabascau.ca/undergrad/2012/page03_06_04.php" TargetMode="External"/><Relationship Id="rId1533461bbc6821" Type="http://schemas.openxmlformats.org/officeDocument/2006/relationships/hyperlink" Target="http://calendar.athabascau.ca/undergrad/2012/page12.php" TargetMode="External"/><Relationship Id="rId1533461bbc76d4" Type="http://schemas.openxmlformats.org/officeDocument/2006/relationships/hyperlink" Target="http://www.athabascau.ca/html/syllabi/acct/acct355.htm" TargetMode="External"/><Relationship Id="rId1533461bbc7d5b" Type="http://schemas.openxmlformats.org/officeDocument/2006/relationships/hyperlink" Target="http://www.athabascau.ca/html/syllabi/acct/acct356.htm" TargetMode="External"/><Relationship Id="rId1533461bbc83c5" Type="http://schemas.openxmlformats.org/officeDocument/2006/relationships/hyperlink" Target="http://www.athabascau.ca/html/syllabi/cmis/cmis351.htm" TargetMode="External"/><Relationship Id="rId1533461bbc8a1d" Type="http://schemas.openxmlformats.org/officeDocument/2006/relationships/hyperlink" Target="http://www.athabascau.ca/html/syllabi/fnce/fnce370.htm" TargetMode="External"/><Relationship Id="rId1533461bbc9083" Type="http://schemas.openxmlformats.org/officeDocument/2006/relationships/hyperlink" Target="http://www.athabascau.ca/html/syllabi/math/math265.htm" TargetMode="External"/><Relationship Id="rId1533461bbc919d" Type="http://schemas.openxmlformats.org/officeDocument/2006/relationships/hyperlink" Target="http://www.athabascau.ca/html/syllabi/math/math244.htm" TargetMode="External"/><Relationship Id="rId1533461bbc92b0" Type="http://schemas.openxmlformats.org/officeDocument/2006/relationships/hyperlink" Target="http://www.athabascau.ca/html/syllabi/math/math260.htm" TargetMode="External"/><Relationship Id="rId1533461bbc93c4" Type="http://schemas.openxmlformats.org/officeDocument/2006/relationships/hyperlink" Target="http://www.athabascau.ca/html/syllabi/math/math270.htm" TargetMode="External"/><Relationship Id="rId1533461bbc976a" Type="http://schemas.openxmlformats.org/officeDocument/2006/relationships/hyperlink" Target="http://www.athabascau.ca/html/syllabi/math/math260.htm" TargetMode="External"/><Relationship Id="rId1533461bbc9b28" Type="http://schemas.openxmlformats.org/officeDocument/2006/relationships/hyperlink" Target="http://www.athabascau.ca/html/syllabi/mgsc/mgsc312.htm" TargetMode="External"/><Relationship Id="rId1533461bbca16c" Type="http://schemas.openxmlformats.org/officeDocument/2006/relationships/hyperlink" Target="http://www.athabascau.ca/html/syllabi/mgsc/mgsc368.htm" TargetMode="External"/><Relationship Id="rId1533461bbca280" Type="http://schemas.openxmlformats.org/officeDocument/2006/relationships/hyperlink" Target="http://www.athabascau.ca/html/syllabi/mgsc/mgsc369.htm" TargetMode="External"/><Relationship Id="rId1533461bbca8d5" Type="http://schemas.openxmlformats.org/officeDocument/2006/relationships/hyperlink" Target="http://www.athabascau.ca/html/syllabi/mktg/mktg396.htm" TargetMode="External"/><Relationship Id="rId1533461bbcaf8c" Type="http://schemas.openxmlformats.org/officeDocument/2006/relationships/hyperlink" Target="http://www.athabascau.ca/html/syllabi/acct/acct351.htm" TargetMode="External"/><Relationship Id="rId1533461bbcb5f6" Type="http://schemas.openxmlformats.org/officeDocument/2006/relationships/hyperlink" Target="http://www.athabascau.ca/html/syllabi/acct/acct352.htm" TargetMode="External"/><Relationship Id="rId1533461bbcbc6d" Type="http://schemas.openxmlformats.org/officeDocument/2006/relationships/hyperlink" Target="http://www.athabascau.ca/html/syllabi/acct/acct460.htm" TargetMode="External"/><Relationship Id="rId1533461bbcc30b" Type="http://schemas.openxmlformats.org/officeDocument/2006/relationships/hyperlink" Target="http://www.athabascau.ca/html/syllabi/taxx/taxx301.htm" TargetMode="External"/><Relationship Id="rId1533461bbcc9ad" Type="http://schemas.openxmlformats.org/officeDocument/2006/relationships/hyperlink" Target="http://www.athabascau.ca/html/syllabi/fnce/fnce401.htm" TargetMode="External"/><Relationship Id="rId1533461bbccac5" Type="http://schemas.openxmlformats.org/officeDocument/2006/relationships/hyperlink" Target="http://www.athabascau.ca/html/syllabi/fnce/fnce403.htm" TargetMode="External"/><Relationship Id="rId1533461bbcd1cf" Type="http://schemas.openxmlformats.org/officeDocument/2006/relationships/hyperlink" Target="http://www.athabascau.ca/course/ug_subject/index.php#acct" TargetMode="External"/><Relationship Id="rId1533461bbcd2e4" Type="http://schemas.openxmlformats.org/officeDocument/2006/relationships/hyperlink" Target="http://www.athabascau.ca/course/ug_subject/list_qz.php#taxx" TargetMode="External"/><Relationship Id="rId1533461bbcd3fd" Type="http://schemas.openxmlformats.org/officeDocument/2006/relationships/hyperlink" Target="http://www.athabascau.ca/course/ug_subject/list_ef.php#fnce" TargetMode="External"/><Relationship Id="rId1533461bbcd511" Type="http://schemas.openxmlformats.org/officeDocument/2006/relationships/hyperlink" Target="http://www.athabascau.ca/html/syllabi/cmis/cmis455.htm" TargetMode="External"/><Relationship Id="rId1533461bbcdc28" Type="http://schemas.openxmlformats.org/officeDocument/2006/relationships/hyperlink" Target="http://www.athabascau.ca/course/ug_subject/index.php#acct" TargetMode="External"/><Relationship Id="rId1533461bbcdd45" Type="http://schemas.openxmlformats.org/officeDocument/2006/relationships/hyperlink" Target="http://www.athabascau.ca/course/ug_subject/list_qz.php#taxx" TargetMode="External"/><Relationship Id="rId1533461bbcde5a" Type="http://schemas.openxmlformats.org/officeDocument/2006/relationships/hyperlink" Target="http://www.athabascau.ca/course/ug_subject/list_ef.php#fnce" TargetMode="External"/><Relationship Id="rId1533461bbcdf6e" Type="http://schemas.openxmlformats.org/officeDocument/2006/relationships/hyperlink" Target="http://www.athabascau.ca/html/syllabi/cmis/cmis455.htm" TargetMode="External"/><Relationship Id="rId1533461bbce691" Type="http://schemas.openxmlformats.org/officeDocument/2006/relationships/hyperlink" Target="http://www.athabascau.ca/course/ug_subject/index.php#acct" TargetMode="External"/><Relationship Id="rId1533461bbce7ab" Type="http://schemas.openxmlformats.org/officeDocument/2006/relationships/hyperlink" Target="http://www.athabascau.ca/course/ug_subject/list_qz.php#taxx" TargetMode="External"/><Relationship Id="rId1533461bbce8d3" Type="http://schemas.openxmlformats.org/officeDocument/2006/relationships/hyperlink" Target="http://www.athabascau.ca/course/ug_subject/list_ef.php#fnce" TargetMode="External"/><Relationship Id="rId1533461bbce9ed" Type="http://schemas.openxmlformats.org/officeDocument/2006/relationships/hyperlink" Target="http://www.athabascau.ca/html/syllabi/cmis/cmis455.htm" TargetMode="External"/><Relationship Id="rId1533461bbcf393" Type="http://schemas.openxmlformats.org/officeDocument/2006/relationships/hyperlink" Target="http://www.athabascau.ca/course/ug_area/businessadmin.php" TargetMode="External"/><Relationship Id="rId1533461bbcfa36" Type="http://schemas.openxmlformats.org/officeDocument/2006/relationships/hyperlink" Target="http://www.athabascau.ca/course/ug_area/nonbusinessadm.php" TargetMode="External"/><Relationship Id="rId1533461bbd00e1" Type="http://schemas.openxmlformats.org/officeDocument/2006/relationships/hyperlink" Target="http://www.athabascau.ca/course/ug_area/nonbusinessadm.php" TargetMode="External"/><Relationship Id="rId1533461bbd0782" Type="http://schemas.openxmlformats.org/officeDocument/2006/relationships/hyperlink" Target="http://www.athabascau.ca/course/ug_area/nonbusinessadm.php" TargetMode="External"/><Relationship Id="rId1533461bbd0e26" Type="http://schemas.openxmlformats.org/officeDocument/2006/relationships/hyperlink" Target="http://www.athabascau.ca/course/ug_area/nonbusinessadm.php" TargetMode="External"/><Relationship Id="rId1533461bbd14e3" Type="http://schemas.openxmlformats.org/officeDocument/2006/relationships/hyperlink" Target="http://www.athabascau.ca/course/ug_area/nonbusinessadm.php" TargetMode="External"/><Relationship Id="rId1533461bbd1b82" Type="http://schemas.openxmlformats.org/officeDocument/2006/relationships/hyperlink" Target="http://www.athabascau.ca/course/ug_area/nonbusinessadm.php" TargetMode="External"/><Relationship Id="rId1533461bbd2240" Type="http://schemas.openxmlformats.org/officeDocument/2006/relationships/hyperlink" Target="http://www.athabascau.ca/course/ug_area/nonbusinessadm.php" TargetMode="External"/><Relationship Id="rId1533461bbe2819" Type="http://schemas.openxmlformats.org/officeDocument/2006/relationships/hyperlink" Target="http://www.athabascau.ca/html/syllabi/admn/admn404.htm" TargetMode="External"/><Relationship Id="rId1533461bbe2ef0" Type="http://schemas.openxmlformats.org/officeDocument/2006/relationships/hyperlink" Target="http://www.athabascau.ca/html/syllabi/admn/admn404.htm" TargetMode="External"/><Relationship Id="rId1533461bbc5dc5" Type="http://schemas.openxmlformats.org/officeDocument/2006/relationships/image" Target="media/imgrId1533461bbc5dc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